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AAD7" w14:textId="08CA605D" w:rsidR="004013C5" w:rsidRPr="003053B3" w:rsidRDefault="00293719" w:rsidP="00005769">
      <w:pPr>
        <w:jc w:val="center"/>
        <w:rPr>
          <w:rFonts w:ascii="Lucida Calligraphy" w:hAnsi="Lucida Calligraphy"/>
          <w:b/>
          <w:bCs/>
          <w:sz w:val="44"/>
          <w:szCs w:val="44"/>
        </w:rPr>
      </w:pPr>
      <w:r w:rsidRPr="003053B3">
        <w:rPr>
          <w:rFonts w:ascii="Lucida Calligraphy" w:hAnsi="Lucida Calligraphy"/>
          <w:b/>
          <w:bCs/>
          <w:sz w:val="44"/>
          <w:szCs w:val="44"/>
        </w:rPr>
        <w:t>Kerst</w:t>
      </w:r>
      <w:r w:rsidR="00005769" w:rsidRPr="003053B3">
        <w:rPr>
          <w:rFonts w:ascii="Lucida Calligraphy" w:hAnsi="Lucida Calligraphy"/>
          <w:b/>
          <w:bCs/>
          <w:sz w:val="44"/>
          <w:szCs w:val="44"/>
        </w:rPr>
        <w:t xml:space="preserve">gezinsdienst </w:t>
      </w:r>
      <w:r w:rsidRPr="003053B3">
        <w:rPr>
          <w:rFonts w:ascii="Lucida Calligraphy" w:hAnsi="Lucida Calligraphy"/>
          <w:b/>
          <w:bCs/>
          <w:sz w:val="44"/>
          <w:szCs w:val="44"/>
        </w:rPr>
        <w:t>202</w:t>
      </w:r>
      <w:r w:rsidR="0044559B">
        <w:rPr>
          <w:rFonts w:ascii="Lucida Calligraphy" w:hAnsi="Lucida Calligraphy"/>
          <w:b/>
          <w:bCs/>
          <w:sz w:val="44"/>
          <w:szCs w:val="44"/>
        </w:rPr>
        <w:t>4</w:t>
      </w:r>
    </w:p>
    <w:p w14:paraId="4F9EFCC4" w14:textId="7A854591" w:rsidR="009A020F" w:rsidRDefault="009A020F" w:rsidP="00005769">
      <w:pPr>
        <w:jc w:val="center"/>
        <w:rPr>
          <w:b/>
          <w:bCs/>
          <w:sz w:val="28"/>
          <w:szCs w:val="28"/>
        </w:rPr>
      </w:pPr>
    </w:p>
    <w:p w14:paraId="56F988FF" w14:textId="4A47B474" w:rsidR="008824F1" w:rsidRDefault="001F2B56" w:rsidP="006648B5">
      <w:pPr>
        <w:jc w:val="right"/>
        <w:rPr>
          <w:rFonts w:ascii="Lucida Calligraphy" w:hAnsi="Lucida Calligraphy" w:cstheme="minorHAnsi"/>
          <w:bCs/>
          <w:sz w:val="20"/>
          <w:szCs w:val="20"/>
        </w:rPr>
      </w:pPr>
      <w:r w:rsidRPr="001F2B56">
        <w:rPr>
          <w:rFonts w:ascii="Lucida Calligraphy" w:hAnsi="Lucida Calligraphy" w:cstheme="minorHAnsi"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ED93A3C" wp14:editId="0457168D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4069715" cy="4183380"/>
            <wp:effectExtent l="0" t="0" r="6985" b="7620"/>
            <wp:wrapThrough wrapText="bothSides">
              <wp:wrapPolygon edited="0">
                <wp:start x="0" y="0"/>
                <wp:lineTo x="0" y="21541"/>
                <wp:lineTo x="21536" y="21541"/>
                <wp:lineTo x="21536" y="0"/>
                <wp:lineTo x="0" y="0"/>
              </wp:wrapPolygon>
            </wp:wrapThrough>
            <wp:docPr id="15716994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9940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5FEAB" w14:textId="589AEB74" w:rsidR="008824F1" w:rsidRDefault="008824F1" w:rsidP="006648B5">
      <w:pPr>
        <w:jc w:val="right"/>
        <w:rPr>
          <w:rFonts w:ascii="Lucida Calligraphy" w:hAnsi="Lucida Calligraphy" w:cstheme="minorHAnsi"/>
          <w:bCs/>
          <w:sz w:val="20"/>
          <w:szCs w:val="20"/>
        </w:rPr>
      </w:pPr>
    </w:p>
    <w:p w14:paraId="5D28B13B" w14:textId="77777777" w:rsidR="00F164DA" w:rsidRDefault="00F164DA" w:rsidP="006648B5">
      <w:pPr>
        <w:jc w:val="right"/>
        <w:rPr>
          <w:rFonts w:ascii="Lucida Calligraphy" w:hAnsi="Lucida Calligraphy" w:cstheme="minorHAnsi"/>
          <w:bCs/>
          <w:sz w:val="20"/>
          <w:szCs w:val="20"/>
        </w:rPr>
      </w:pPr>
    </w:p>
    <w:p w14:paraId="3E2ED16A" w14:textId="7CE7A16C" w:rsidR="009A020F" w:rsidRPr="006648B5" w:rsidRDefault="009A020F" w:rsidP="006648B5">
      <w:pPr>
        <w:jc w:val="right"/>
        <w:rPr>
          <w:rFonts w:ascii="Lucida Calligraphy" w:hAnsi="Lucida Calligraphy" w:cstheme="minorHAnsi"/>
          <w:bCs/>
          <w:sz w:val="20"/>
          <w:szCs w:val="20"/>
        </w:rPr>
      </w:pPr>
      <w:r w:rsidRPr="006648B5">
        <w:rPr>
          <w:rFonts w:ascii="Lucida Calligraphy" w:hAnsi="Lucida Calligraphy" w:cstheme="minorHAnsi"/>
          <w:bCs/>
          <w:sz w:val="20"/>
          <w:szCs w:val="20"/>
        </w:rPr>
        <w:t>Voorganger: ds. Betsy Nobel</w:t>
      </w:r>
    </w:p>
    <w:p w14:paraId="73B0C779" w14:textId="3F0442AE" w:rsidR="009A020F" w:rsidRDefault="009A020F" w:rsidP="006648B5">
      <w:pPr>
        <w:jc w:val="right"/>
        <w:rPr>
          <w:rFonts w:ascii="Lucida Calligraphy" w:hAnsi="Lucida Calligraphy" w:cstheme="minorHAnsi"/>
          <w:bCs/>
          <w:sz w:val="20"/>
          <w:szCs w:val="20"/>
        </w:rPr>
      </w:pPr>
      <w:r w:rsidRPr="006648B5">
        <w:rPr>
          <w:rFonts w:ascii="Lucida Calligraphy" w:hAnsi="Lucida Calligraphy" w:cstheme="minorHAnsi"/>
          <w:bCs/>
          <w:sz w:val="20"/>
          <w:szCs w:val="20"/>
        </w:rPr>
        <w:t xml:space="preserve">Orgel: </w:t>
      </w:r>
      <w:r w:rsidR="009F4EE1">
        <w:rPr>
          <w:rFonts w:ascii="Lucida Calligraphy" w:hAnsi="Lucida Calligraphy" w:cstheme="minorHAnsi"/>
          <w:bCs/>
          <w:sz w:val="20"/>
          <w:szCs w:val="20"/>
        </w:rPr>
        <w:t>Fenna van der Weide</w:t>
      </w:r>
    </w:p>
    <w:p w14:paraId="0BA5EE03" w14:textId="3DD1744B" w:rsidR="002E720A" w:rsidRPr="006648B5" w:rsidRDefault="002E720A" w:rsidP="006648B5">
      <w:pPr>
        <w:jc w:val="right"/>
        <w:rPr>
          <w:rFonts w:ascii="Lucida Calligraphy" w:hAnsi="Lucida Calligraphy" w:cstheme="minorHAnsi"/>
          <w:bCs/>
          <w:sz w:val="20"/>
          <w:szCs w:val="20"/>
        </w:rPr>
      </w:pPr>
      <w:r>
        <w:rPr>
          <w:rFonts w:ascii="Lucida Calligraphy" w:hAnsi="Lucida Calligraphy" w:cstheme="minorHAnsi"/>
          <w:bCs/>
          <w:sz w:val="20"/>
          <w:szCs w:val="20"/>
        </w:rPr>
        <w:t xml:space="preserve">Fluit: </w:t>
      </w:r>
      <w:r w:rsidR="0016782B">
        <w:rPr>
          <w:rFonts w:ascii="Lucida Calligraphy" w:hAnsi="Lucida Calligraphy" w:cstheme="minorHAnsi"/>
          <w:bCs/>
          <w:sz w:val="20"/>
          <w:szCs w:val="20"/>
        </w:rPr>
        <w:t>Krista Boersma en Dineke</w:t>
      </w:r>
      <w:r w:rsidR="002B7BC4">
        <w:rPr>
          <w:rFonts w:ascii="Lucida Calligraphy" w:hAnsi="Lucida Calligraphy" w:cstheme="minorHAnsi"/>
          <w:bCs/>
          <w:sz w:val="20"/>
          <w:szCs w:val="20"/>
        </w:rPr>
        <w:t xml:space="preserve"> Behrend</w:t>
      </w:r>
    </w:p>
    <w:p w14:paraId="7A8E0E2E" w14:textId="4D4C89B1" w:rsidR="006648B5" w:rsidRDefault="006648B5" w:rsidP="006648B5">
      <w:pPr>
        <w:jc w:val="right"/>
        <w:rPr>
          <w:rFonts w:ascii="Lucida Calligraphy" w:hAnsi="Lucida Calligraphy" w:cstheme="minorHAnsi"/>
          <w:bCs/>
          <w:sz w:val="20"/>
          <w:szCs w:val="20"/>
        </w:rPr>
      </w:pPr>
      <w:r w:rsidRPr="006648B5">
        <w:rPr>
          <w:rFonts w:ascii="Lucida Calligraphy" w:hAnsi="Lucida Calligraphy" w:cstheme="minorHAnsi"/>
          <w:bCs/>
          <w:sz w:val="20"/>
          <w:szCs w:val="20"/>
        </w:rPr>
        <w:t>M.m.v</w:t>
      </w:r>
      <w:r w:rsidR="007237C2">
        <w:rPr>
          <w:rFonts w:ascii="Lucida Calligraphy" w:hAnsi="Lucida Calligraphy" w:cstheme="minorHAnsi"/>
          <w:bCs/>
          <w:sz w:val="20"/>
          <w:szCs w:val="20"/>
        </w:rPr>
        <w:t>.</w:t>
      </w:r>
      <w:r w:rsidRPr="006648B5">
        <w:rPr>
          <w:rFonts w:ascii="Lucida Calligraphy" w:hAnsi="Lucida Calligraphy" w:cstheme="minorHAnsi"/>
          <w:bCs/>
          <w:sz w:val="20"/>
          <w:szCs w:val="20"/>
        </w:rPr>
        <w:t xml:space="preserve"> </w:t>
      </w:r>
      <w:r w:rsidR="008824F1">
        <w:rPr>
          <w:rFonts w:ascii="Lucida Calligraphy" w:hAnsi="Lucida Calligraphy" w:cstheme="minorHAnsi"/>
          <w:bCs/>
          <w:sz w:val="20"/>
          <w:szCs w:val="20"/>
        </w:rPr>
        <w:t>de Kinderkerk</w:t>
      </w:r>
    </w:p>
    <w:p w14:paraId="07B2ED57" w14:textId="77777777" w:rsidR="009A020F" w:rsidRDefault="009A020F">
      <w:pPr>
        <w:rPr>
          <w:rFonts w:cstheme="minorHAnsi"/>
          <w:b/>
          <w:sz w:val="28"/>
          <w:szCs w:val="28"/>
        </w:rPr>
      </w:pPr>
    </w:p>
    <w:p w14:paraId="524B103C" w14:textId="285CDABA" w:rsidR="003A2516" w:rsidRPr="00C02A8B" w:rsidRDefault="000A5484" w:rsidP="0008663E">
      <w:pPr>
        <w:rPr>
          <w:rFonts w:cstheme="minorHAnsi"/>
          <w:b/>
          <w:sz w:val="26"/>
          <w:szCs w:val="26"/>
        </w:rPr>
      </w:pPr>
      <w:r w:rsidRPr="00C02A8B">
        <w:rPr>
          <w:rFonts w:cstheme="minorHAnsi"/>
          <w:b/>
          <w:sz w:val="26"/>
          <w:szCs w:val="26"/>
        </w:rPr>
        <w:lastRenderedPageBreak/>
        <w:t xml:space="preserve">Voor de dienst zingen we: </w:t>
      </w:r>
    </w:p>
    <w:p w14:paraId="1CA556A5" w14:textId="77777777" w:rsidR="00DA03BB" w:rsidRPr="00C02A8B" w:rsidRDefault="00DA03BB" w:rsidP="00DA03BB">
      <w:pPr>
        <w:rPr>
          <w:rFonts w:eastAsia="Calibri" w:cstheme="minorHAnsi"/>
          <w:b/>
          <w:sz w:val="26"/>
          <w:szCs w:val="26"/>
        </w:rPr>
      </w:pPr>
      <w:r w:rsidRPr="00C02A8B">
        <w:rPr>
          <w:rFonts w:eastAsia="Calibri" w:cstheme="minorHAnsi"/>
          <w:b/>
          <w:sz w:val="26"/>
          <w:szCs w:val="26"/>
        </w:rPr>
        <w:t>478: 1,2 en 4</w:t>
      </w:r>
    </w:p>
    <w:p w14:paraId="0DF9A74D" w14:textId="77777777" w:rsidR="00DA03BB" w:rsidRPr="00C02A8B" w:rsidRDefault="00DA03BB" w:rsidP="00DA03BB">
      <w:pPr>
        <w:rPr>
          <w:rFonts w:eastAsia="Calibri" w:cstheme="minorHAnsi"/>
          <w:bCs/>
          <w:i/>
          <w:iCs/>
        </w:rPr>
      </w:pPr>
      <w:r w:rsidRPr="00C02A8B">
        <w:rPr>
          <w:rFonts w:eastAsia="Calibri" w:cstheme="minorHAnsi"/>
          <w:bCs/>
          <w:i/>
          <w:iCs/>
        </w:rPr>
        <w:t>Tekst Emmerik 1645 melodie Gent 1856</w:t>
      </w:r>
    </w:p>
    <w:p w14:paraId="3D93E0A8" w14:textId="77777777" w:rsidR="00DA03BB" w:rsidRPr="00C02A8B" w:rsidRDefault="00DA03BB" w:rsidP="00DA03BB">
      <w:pPr>
        <w:rPr>
          <w:rFonts w:eastAsia="Calibri" w:cstheme="minorHAnsi"/>
          <w:b/>
          <w:sz w:val="26"/>
          <w:szCs w:val="26"/>
        </w:rPr>
      </w:pPr>
    </w:p>
    <w:p w14:paraId="6D1E62E6" w14:textId="2D3CD536" w:rsidR="00DA03BB" w:rsidRPr="00C02A8B" w:rsidRDefault="00DA03BB" w:rsidP="00DA03BB">
      <w:pPr>
        <w:rPr>
          <w:rFonts w:eastAsia="Calibri" w:cstheme="minorHAnsi"/>
          <w:bCs/>
          <w:sz w:val="26"/>
          <w:szCs w:val="26"/>
        </w:rPr>
      </w:pPr>
      <w:r w:rsidRPr="00C02A8B">
        <w:rPr>
          <w:rFonts w:eastAsia="Calibri" w:cstheme="minorHAnsi"/>
          <w:bCs/>
          <w:sz w:val="26"/>
          <w:szCs w:val="26"/>
        </w:rPr>
        <w:t xml:space="preserve">1. </w:t>
      </w:r>
      <w:r w:rsidRPr="00C02A8B">
        <w:rPr>
          <w:rFonts w:eastAsia="Calibri" w:cstheme="minorHAnsi"/>
          <w:bCs/>
          <w:sz w:val="26"/>
          <w:szCs w:val="26"/>
        </w:rPr>
        <w:tab/>
        <w:t>Komt, verwondert u hier, mensen,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hoe dat u God bemint,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 vervuld der zielen wensen,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 dit nieuwgeboren kind!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die 't woord is, zonder spreken,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die vorst is, zonder pracht,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die 't al is, in gebreken,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die 't licht is, in de nacht,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die 't goed is, dat zo zoet is,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wordt verstoten, wordt veracht.</w:t>
      </w:r>
      <w:r w:rsidRPr="00C02A8B">
        <w:rPr>
          <w:rFonts w:eastAsia="Calibri" w:cstheme="minorHAnsi"/>
          <w:bCs/>
          <w:sz w:val="26"/>
          <w:szCs w:val="26"/>
        </w:rPr>
        <w:br/>
      </w:r>
    </w:p>
    <w:p w14:paraId="41C4F18A" w14:textId="77777777" w:rsidR="00DA03BB" w:rsidRPr="00C02A8B" w:rsidRDefault="00DA03BB" w:rsidP="00DA03BB">
      <w:pPr>
        <w:rPr>
          <w:rFonts w:eastAsia="Calibri" w:cstheme="minorHAnsi"/>
          <w:bCs/>
          <w:sz w:val="26"/>
          <w:szCs w:val="26"/>
        </w:rPr>
      </w:pPr>
      <w:r w:rsidRPr="00C02A8B">
        <w:rPr>
          <w:rFonts w:eastAsia="Calibri" w:cstheme="minorHAnsi"/>
          <w:bCs/>
          <w:sz w:val="26"/>
          <w:szCs w:val="26"/>
        </w:rPr>
        <w:t xml:space="preserve">2. </w:t>
      </w:r>
      <w:r w:rsidRPr="00C02A8B">
        <w:rPr>
          <w:rFonts w:eastAsia="Calibri" w:cstheme="minorHAnsi"/>
          <w:bCs/>
          <w:sz w:val="26"/>
          <w:szCs w:val="26"/>
        </w:rPr>
        <w:tab/>
        <w:t>Ziet, hoe dat men met Hem handelt,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hoe men Hem in doeken bindt,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die met zijne godheid wandelt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op de vleugels van de wind.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hoe ligt Hij hier in lijden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zonder teken van verstand,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die de hemel moet verblijden,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die de kroon der wijsheid spant.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Ziet, hoe tere is de Here,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die 't al draagt in zijne hand.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br/>
        <w:t xml:space="preserve">4. </w:t>
      </w:r>
      <w:r w:rsidRPr="00C02A8B">
        <w:rPr>
          <w:rFonts w:eastAsia="Calibri" w:cstheme="minorHAnsi"/>
          <w:bCs/>
          <w:sz w:val="26"/>
          <w:szCs w:val="26"/>
        </w:rPr>
        <w:tab/>
        <w:t xml:space="preserve">O Heer Jesu, God en </w:t>
      </w:r>
      <w:proofErr w:type="spellStart"/>
      <w:r w:rsidRPr="00C02A8B">
        <w:rPr>
          <w:rFonts w:eastAsia="Calibri" w:cstheme="minorHAnsi"/>
          <w:bCs/>
          <w:sz w:val="26"/>
          <w:szCs w:val="26"/>
        </w:rPr>
        <w:t>mense</w:t>
      </w:r>
      <w:proofErr w:type="spellEnd"/>
      <w:r w:rsidRPr="00C02A8B">
        <w:rPr>
          <w:rFonts w:eastAsia="Calibri" w:cstheme="minorHAnsi"/>
          <w:bCs/>
          <w:sz w:val="26"/>
          <w:szCs w:val="26"/>
        </w:rPr>
        <w:t>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die aanvaard hebt deze staat,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 xml:space="preserve">geef mij, wat ik door U </w:t>
      </w:r>
      <w:proofErr w:type="spellStart"/>
      <w:r w:rsidRPr="00C02A8B">
        <w:rPr>
          <w:rFonts w:eastAsia="Calibri" w:cstheme="minorHAnsi"/>
          <w:bCs/>
          <w:sz w:val="26"/>
          <w:szCs w:val="26"/>
        </w:rPr>
        <w:t>wense</w:t>
      </w:r>
      <w:proofErr w:type="spellEnd"/>
      <w:r w:rsidRPr="00C02A8B">
        <w:rPr>
          <w:rFonts w:eastAsia="Calibri" w:cstheme="minorHAnsi"/>
          <w:bCs/>
          <w:sz w:val="26"/>
          <w:szCs w:val="26"/>
        </w:rPr>
        <w:t>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geef mij door uw kindsheid raad.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lastRenderedPageBreak/>
        <w:tab/>
        <w:t>Sterk mij door uw tere handen,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maak mij door uw kleinheid groot,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maak mij vrij door uwe banden,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maak mij rijk door uwe nood,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maak mij blijde door uw lijden,</w:t>
      </w:r>
      <w:r w:rsidRPr="00C02A8B">
        <w:rPr>
          <w:rFonts w:eastAsia="Calibri" w:cstheme="minorHAnsi"/>
          <w:bCs/>
          <w:sz w:val="26"/>
          <w:szCs w:val="26"/>
        </w:rPr>
        <w:br/>
      </w:r>
      <w:r w:rsidRPr="00C02A8B">
        <w:rPr>
          <w:rFonts w:eastAsia="Calibri" w:cstheme="minorHAnsi"/>
          <w:bCs/>
          <w:sz w:val="26"/>
          <w:szCs w:val="26"/>
        </w:rPr>
        <w:tab/>
        <w:t>maak mij levend door uw dood!</w:t>
      </w:r>
    </w:p>
    <w:p w14:paraId="2873943F" w14:textId="77777777" w:rsidR="003B0C8F" w:rsidRPr="00C02A8B" w:rsidRDefault="003B0C8F" w:rsidP="000C1719">
      <w:pPr>
        <w:spacing w:line="240" w:lineRule="auto"/>
        <w:rPr>
          <w:rFonts w:ascii="Calibri" w:eastAsia="Times New Roman" w:hAnsi="Calibri" w:cs="Calibri"/>
          <w:b/>
          <w:bCs/>
          <w:sz w:val="26"/>
          <w:szCs w:val="26"/>
          <w:lang w:eastAsia="nl-NL"/>
        </w:rPr>
      </w:pPr>
    </w:p>
    <w:p w14:paraId="2573457A" w14:textId="159C4E46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/>
          <w:bCs/>
          <w:sz w:val="26"/>
          <w:szCs w:val="26"/>
          <w:lang w:eastAsia="nl-NL"/>
        </w:rPr>
        <w:t>Lied 477</w:t>
      </w:r>
      <w:r w:rsidRPr="00C02A8B">
        <w:rPr>
          <w:rFonts w:ascii="Calibri" w:eastAsia="Times New Roman" w:hAnsi="Calibri" w:cs="Calibri"/>
          <w:b/>
          <w:sz w:val="26"/>
          <w:szCs w:val="26"/>
          <w:lang w:eastAsia="nl-NL"/>
        </w:rPr>
        <w:t>: 1,2 en 4</w:t>
      </w:r>
    </w:p>
    <w:p w14:paraId="523D32DC" w14:textId="77777777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i/>
          <w:iCs/>
          <w:lang w:eastAsia="nl-NL"/>
        </w:rPr>
      </w:pPr>
      <w:r w:rsidRPr="00C02A8B">
        <w:rPr>
          <w:rFonts w:ascii="Calibri" w:eastAsia="Times New Roman" w:hAnsi="Calibri" w:cs="Calibri"/>
          <w:bCs/>
          <w:i/>
          <w:iCs/>
          <w:lang w:eastAsia="nl-NL"/>
        </w:rPr>
        <w:t>Tekst en melodie Nikolaus Herman, vertaling C.B. Burger</w:t>
      </w:r>
    </w:p>
    <w:p w14:paraId="10D4FE16" w14:textId="77777777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i/>
          <w:i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i/>
          <w:iCs/>
          <w:sz w:val="26"/>
          <w:szCs w:val="26"/>
          <w:lang w:eastAsia="nl-NL"/>
        </w:rPr>
        <w:t xml:space="preserve"> </w:t>
      </w:r>
    </w:p>
    <w:p w14:paraId="56245580" w14:textId="77777777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1.</w:t>
      </w: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ab/>
        <w:t>Komt allen tezamen jubelend van vreugde</w:t>
      </w:r>
    </w:p>
    <w:p w14:paraId="4AF10297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komt nu, o komt nu naar Bethlehem.</w:t>
      </w:r>
    </w:p>
    <w:p w14:paraId="1AFD34B2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 xml:space="preserve">Ziet nu de vorst der </w:t>
      </w:r>
      <w:proofErr w:type="spellStart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eng'len</w:t>
      </w:r>
      <w:proofErr w:type="spellEnd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 xml:space="preserve"> hier geboren.</w:t>
      </w:r>
    </w:p>
    <w:p w14:paraId="7EDB6255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Komt, laten wij aanbidden, komt, laten wij aanbidden,</w:t>
      </w:r>
    </w:p>
    <w:p w14:paraId="415856A2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 xml:space="preserve">komt, laten wij aanbidden die Koning. </w:t>
      </w:r>
    </w:p>
    <w:p w14:paraId="75005326" w14:textId="77777777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sz w:val="26"/>
          <w:szCs w:val="26"/>
          <w:lang w:eastAsia="nl-NL"/>
        </w:rPr>
      </w:pPr>
    </w:p>
    <w:p w14:paraId="2882D1E4" w14:textId="77777777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2.</w:t>
      </w: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ab/>
        <w:t xml:space="preserve">De hemelse </w:t>
      </w:r>
      <w:proofErr w:type="spellStart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eng'len</w:t>
      </w:r>
      <w:proofErr w:type="spellEnd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 xml:space="preserve"> riepen eens de herders</w:t>
      </w:r>
    </w:p>
    <w:p w14:paraId="3DBADFAF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weg van de kudde naar 't schamel dak.</w:t>
      </w:r>
    </w:p>
    <w:p w14:paraId="45241DD5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 xml:space="preserve">Spoeden ook wij ons met </w:t>
      </w:r>
      <w:proofErr w:type="spellStart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eerbied'ge</w:t>
      </w:r>
      <w:proofErr w:type="spellEnd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 xml:space="preserve"> schreden.</w:t>
      </w:r>
    </w:p>
    <w:p w14:paraId="15994561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bookmarkStart w:id="0" w:name="_Hlk121395603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Komt, laten wij aanbidden, komt, laten wij aanbidden,</w:t>
      </w:r>
    </w:p>
    <w:p w14:paraId="34075B47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komt, laten wij aanbidden die Koning</w:t>
      </w:r>
      <w:bookmarkEnd w:id="0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.</w:t>
      </w:r>
    </w:p>
    <w:p w14:paraId="2BC94C67" w14:textId="77777777" w:rsidR="002504BE" w:rsidRPr="00C02A8B" w:rsidRDefault="002504BE" w:rsidP="000C1719">
      <w:pPr>
        <w:spacing w:line="240" w:lineRule="auto"/>
        <w:rPr>
          <w:rFonts w:ascii="Calibri" w:eastAsia="Times New Roman" w:hAnsi="Calibri" w:cs="Calibri"/>
          <w:bCs/>
          <w:sz w:val="26"/>
          <w:szCs w:val="26"/>
          <w:lang w:eastAsia="nl-NL"/>
        </w:rPr>
      </w:pPr>
    </w:p>
    <w:p w14:paraId="1A428AC5" w14:textId="345B4094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4.</w:t>
      </w: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ab/>
        <w:t>O kind, ons geboren, liggend in de kribbe,</w:t>
      </w:r>
    </w:p>
    <w:p w14:paraId="05D26CE1" w14:textId="77777777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ab/>
        <w:t xml:space="preserve">Neem onze </w:t>
      </w:r>
      <w:proofErr w:type="spellStart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liefd</w:t>
      </w:r>
      <w:proofErr w:type="spellEnd"/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’ in genade aan!</w:t>
      </w:r>
    </w:p>
    <w:p w14:paraId="74A7A7E3" w14:textId="77777777" w:rsidR="000C1719" w:rsidRPr="00C02A8B" w:rsidRDefault="000C1719" w:rsidP="000C1719">
      <w:pPr>
        <w:spacing w:line="240" w:lineRule="auto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ab/>
        <w:t>U die ons liefhebt, u behoort ons harte!</w:t>
      </w:r>
    </w:p>
    <w:p w14:paraId="5EE0997D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Komt, laten wij aanbidden, komt, laten wij aanbidden,</w:t>
      </w:r>
    </w:p>
    <w:p w14:paraId="696D2B25" w14:textId="77777777" w:rsidR="000C1719" w:rsidRPr="00C02A8B" w:rsidRDefault="000C1719" w:rsidP="000C1719">
      <w:pPr>
        <w:spacing w:line="240" w:lineRule="auto"/>
        <w:ind w:firstLine="708"/>
        <w:rPr>
          <w:rFonts w:ascii="Calibri" w:eastAsia="Times New Roman" w:hAnsi="Calibri" w:cs="Calibri"/>
          <w:bCs/>
          <w:sz w:val="26"/>
          <w:szCs w:val="26"/>
          <w:lang w:eastAsia="nl-NL"/>
        </w:rPr>
      </w:pPr>
      <w:r w:rsidRPr="00C02A8B">
        <w:rPr>
          <w:rFonts w:ascii="Calibri" w:eastAsia="Times New Roman" w:hAnsi="Calibri" w:cs="Calibri"/>
          <w:bCs/>
          <w:sz w:val="26"/>
          <w:szCs w:val="26"/>
          <w:lang w:eastAsia="nl-NL"/>
        </w:rPr>
        <w:t>komt, laten wij aanbidden die Koning.</w:t>
      </w:r>
    </w:p>
    <w:p w14:paraId="3B3D04F2" w14:textId="77777777" w:rsidR="000A5484" w:rsidRPr="002504BE" w:rsidRDefault="000A5484" w:rsidP="0008663E">
      <w:pPr>
        <w:rPr>
          <w:rFonts w:cstheme="minorHAnsi"/>
          <w:b/>
          <w:sz w:val="26"/>
          <w:szCs w:val="26"/>
        </w:rPr>
      </w:pPr>
    </w:p>
    <w:p w14:paraId="602E3C53" w14:textId="5AD902BE" w:rsidR="0008663E" w:rsidRPr="002504BE" w:rsidRDefault="0008663E" w:rsidP="0008663E">
      <w:pPr>
        <w:rPr>
          <w:rFonts w:cstheme="minorHAnsi"/>
          <w:b/>
          <w:sz w:val="26"/>
          <w:szCs w:val="26"/>
        </w:rPr>
      </w:pPr>
      <w:r w:rsidRPr="002504BE">
        <w:rPr>
          <w:rFonts w:cstheme="minorHAnsi"/>
          <w:b/>
          <w:sz w:val="26"/>
          <w:szCs w:val="26"/>
        </w:rPr>
        <w:t>Welkom en mededelingen</w:t>
      </w:r>
    </w:p>
    <w:p w14:paraId="68CD2533" w14:textId="1BA93A5E" w:rsidR="0008663E" w:rsidRPr="002504BE" w:rsidRDefault="0008663E" w:rsidP="0008663E">
      <w:pPr>
        <w:rPr>
          <w:rFonts w:cstheme="minorHAnsi"/>
          <w:b/>
          <w:sz w:val="26"/>
          <w:szCs w:val="26"/>
        </w:rPr>
      </w:pPr>
    </w:p>
    <w:p w14:paraId="143FCCBA" w14:textId="77777777" w:rsidR="003B536A" w:rsidRDefault="008824F1" w:rsidP="0008663E">
      <w:pPr>
        <w:rPr>
          <w:rFonts w:cstheme="minorHAnsi"/>
          <w:b/>
          <w:sz w:val="26"/>
          <w:szCs w:val="26"/>
        </w:rPr>
      </w:pPr>
      <w:r w:rsidRPr="002504BE">
        <w:rPr>
          <w:rFonts w:cstheme="minorHAnsi"/>
          <w:b/>
          <w:sz w:val="26"/>
          <w:szCs w:val="26"/>
        </w:rPr>
        <w:t xml:space="preserve">De kerstkaars </w:t>
      </w:r>
      <w:r w:rsidR="005F7135">
        <w:rPr>
          <w:rFonts w:cstheme="minorHAnsi"/>
          <w:b/>
          <w:sz w:val="26"/>
          <w:szCs w:val="26"/>
        </w:rPr>
        <w:t>en het lantaar</w:t>
      </w:r>
      <w:r w:rsidR="0092181C">
        <w:rPr>
          <w:rFonts w:cstheme="minorHAnsi"/>
          <w:b/>
          <w:sz w:val="26"/>
          <w:szCs w:val="26"/>
        </w:rPr>
        <w:t>n</w:t>
      </w:r>
      <w:r w:rsidR="005F7135">
        <w:rPr>
          <w:rFonts w:cstheme="minorHAnsi"/>
          <w:b/>
          <w:sz w:val="26"/>
          <w:szCs w:val="26"/>
        </w:rPr>
        <w:t>tje van de Kinderkerk w</w:t>
      </w:r>
      <w:r w:rsidR="0092181C">
        <w:rPr>
          <w:rFonts w:cstheme="minorHAnsi"/>
          <w:b/>
          <w:sz w:val="26"/>
          <w:szCs w:val="26"/>
        </w:rPr>
        <w:t>orden aangestoken</w:t>
      </w:r>
      <w:r w:rsidR="003B536A">
        <w:rPr>
          <w:rFonts w:cstheme="minorHAnsi"/>
          <w:b/>
          <w:sz w:val="26"/>
          <w:szCs w:val="26"/>
        </w:rPr>
        <w:t xml:space="preserve"> en we horen:</w:t>
      </w:r>
    </w:p>
    <w:p w14:paraId="2C73B6C9" w14:textId="77777777" w:rsidR="0033356B" w:rsidRDefault="00277944" w:rsidP="00277944">
      <w:pPr>
        <w:rPr>
          <w:rFonts w:cstheme="minorHAnsi"/>
          <w:bCs/>
          <w:i/>
          <w:iCs/>
          <w:sz w:val="26"/>
          <w:szCs w:val="26"/>
        </w:rPr>
      </w:pPr>
      <w:r w:rsidRPr="00277944">
        <w:rPr>
          <w:rFonts w:cstheme="minorHAnsi"/>
          <w:bCs/>
          <w:i/>
          <w:iCs/>
          <w:sz w:val="26"/>
          <w:szCs w:val="26"/>
        </w:rPr>
        <w:lastRenderedPageBreak/>
        <w:t xml:space="preserve">Dit licht is een levenslicht. </w:t>
      </w:r>
    </w:p>
    <w:p w14:paraId="7490589B" w14:textId="77777777" w:rsidR="0033356B" w:rsidRDefault="00277944" w:rsidP="00277944">
      <w:pPr>
        <w:rPr>
          <w:rFonts w:cstheme="minorHAnsi"/>
          <w:bCs/>
          <w:i/>
          <w:iCs/>
          <w:sz w:val="26"/>
          <w:szCs w:val="26"/>
        </w:rPr>
      </w:pPr>
      <w:r w:rsidRPr="00277944">
        <w:rPr>
          <w:rFonts w:cstheme="minorHAnsi"/>
          <w:bCs/>
          <w:i/>
          <w:iCs/>
          <w:sz w:val="26"/>
          <w:szCs w:val="26"/>
        </w:rPr>
        <w:t xml:space="preserve">Vandaag vieren we dat er een kind is geboren. </w:t>
      </w:r>
    </w:p>
    <w:p w14:paraId="147DB0FF" w14:textId="77777777" w:rsidR="0033356B" w:rsidRDefault="00277944" w:rsidP="00277944">
      <w:pPr>
        <w:rPr>
          <w:rFonts w:cstheme="minorHAnsi"/>
          <w:bCs/>
          <w:i/>
          <w:iCs/>
          <w:sz w:val="26"/>
          <w:szCs w:val="26"/>
        </w:rPr>
      </w:pPr>
      <w:r w:rsidRPr="00277944">
        <w:rPr>
          <w:rFonts w:cstheme="minorHAnsi"/>
          <w:bCs/>
          <w:i/>
          <w:iCs/>
          <w:sz w:val="26"/>
          <w:szCs w:val="26"/>
        </w:rPr>
        <w:t xml:space="preserve">We vieren het leven van Jezus. </w:t>
      </w:r>
    </w:p>
    <w:p w14:paraId="3FC85B3B" w14:textId="77777777" w:rsidR="0033356B" w:rsidRDefault="00277944" w:rsidP="00277944">
      <w:pPr>
        <w:rPr>
          <w:rFonts w:cstheme="minorHAnsi"/>
          <w:bCs/>
          <w:i/>
          <w:iCs/>
          <w:sz w:val="26"/>
          <w:szCs w:val="26"/>
        </w:rPr>
      </w:pPr>
      <w:r w:rsidRPr="00277944">
        <w:rPr>
          <w:rFonts w:cstheme="minorHAnsi"/>
          <w:bCs/>
          <w:i/>
          <w:iCs/>
          <w:sz w:val="26"/>
          <w:szCs w:val="26"/>
        </w:rPr>
        <w:t xml:space="preserve">In het licht van deze kaars kijken we om ons heen. </w:t>
      </w:r>
    </w:p>
    <w:p w14:paraId="0C6A09E0" w14:textId="77777777" w:rsidR="0033356B" w:rsidRDefault="00277944" w:rsidP="00277944">
      <w:pPr>
        <w:rPr>
          <w:rFonts w:cstheme="minorHAnsi"/>
          <w:bCs/>
          <w:i/>
          <w:iCs/>
          <w:sz w:val="26"/>
          <w:szCs w:val="26"/>
        </w:rPr>
      </w:pPr>
      <w:r w:rsidRPr="00277944">
        <w:rPr>
          <w:rFonts w:cstheme="minorHAnsi"/>
          <w:bCs/>
          <w:i/>
          <w:iCs/>
          <w:sz w:val="26"/>
          <w:szCs w:val="26"/>
        </w:rPr>
        <w:t xml:space="preserve">We zien ons eigen leven. </w:t>
      </w:r>
    </w:p>
    <w:p w14:paraId="1944D2FF" w14:textId="77777777" w:rsidR="0033356B" w:rsidRDefault="00277944" w:rsidP="00277944">
      <w:pPr>
        <w:rPr>
          <w:rFonts w:cstheme="minorHAnsi"/>
          <w:bCs/>
          <w:i/>
          <w:iCs/>
          <w:sz w:val="26"/>
          <w:szCs w:val="26"/>
        </w:rPr>
      </w:pPr>
      <w:r w:rsidRPr="00277944">
        <w:rPr>
          <w:rFonts w:cstheme="minorHAnsi"/>
          <w:bCs/>
          <w:i/>
          <w:iCs/>
          <w:sz w:val="26"/>
          <w:szCs w:val="26"/>
        </w:rPr>
        <w:t xml:space="preserve">We zien de mensen met wie we dit leven delen. </w:t>
      </w:r>
    </w:p>
    <w:p w14:paraId="7845B004" w14:textId="5B099277" w:rsidR="00277944" w:rsidRPr="00277944" w:rsidRDefault="00277944" w:rsidP="00277944">
      <w:pPr>
        <w:rPr>
          <w:rFonts w:cstheme="minorHAnsi"/>
          <w:bCs/>
          <w:i/>
          <w:iCs/>
          <w:sz w:val="26"/>
          <w:szCs w:val="26"/>
        </w:rPr>
      </w:pPr>
      <w:r w:rsidRPr="00277944">
        <w:rPr>
          <w:rFonts w:cstheme="minorHAnsi"/>
          <w:bCs/>
          <w:i/>
          <w:iCs/>
          <w:sz w:val="26"/>
          <w:szCs w:val="26"/>
        </w:rPr>
        <w:t xml:space="preserve">En we mogen steeds weer met nieuwe ogen kijken. </w:t>
      </w:r>
    </w:p>
    <w:p w14:paraId="3F306192" w14:textId="77777777" w:rsidR="003B0C8F" w:rsidRDefault="003B0C8F" w:rsidP="00396D52">
      <w:pPr>
        <w:rPr>
          <w:rFonts w:cstheme="minorHAnsi"/>
          <w:b/>
          <w:sz w:val="26"/>
          <w:szCs w:val="26"/>
        </w:rPr>
      </w:pPr>
    </w:p>
    <w:p w14:paraId="0D71D0F6" w14:textId="06732907" w:rsidR="0025744D" w:rsidRPr="0089452A" w:rsidRDefault="0008663E" w:rsidP="00396D52">
      <w:pPr>
        <w:rPr>
          <w:rFonts w:cstheme="minorHAnsi"/>
          <w:bCs/>
          <w:sz w:val="26"/>
          <w:szCs w:val="26"/>
        </w:rPr>
      </w:pPr>
      <w:r w:rsidRPr="00B23611">
        <w:rPr>
          <w:rFonts w:cstheme="minorHAnsi"/>
          <w:b/>
          <w:sz w:val="26"/>
          <w:szCs w:val="26"/>
        </w:rPr>
        <w:t xml:space="preserve">Intochtslied: </w:t>
      </w:r>
      <w:r w:rsidR="00396D52" w:rsidRPr="0089452A">
        <w:rPr>
          <w:rFonts w:cstheme="minorHAnsi"/>
          <w:b/>
          <w:sz w:val="26"/>
          <w:szCs w:val="26"/>
        </w:rPr>
        <w:t>481</w:t>
      </w:r>
    </w:p>
    <w:p w14:paraId="03A93861" w14:textId="6D9F40D7" w:rsidR="008B2FCB" w:rsidRPr="0089452A" w:rsidRDefault="008B2FCB" w:rsidP="008B2FCB">
      <w:pPr>
        <w:rPr>
          <w:rFonts w:cstheme="minorHAnsi"/>
          <w:bCs/>
          <w:i/>
          <w:iCs/>
        </w:rPr>
      </w:pPr>
      <w:r w:rsidRPr="0089452A">
        <w:rPr>
          <w:rFonts w:cstheme="minorHAnsi"/>
          <w:bCs/>
          <w:i/>
          <w:iCs/>
        </w:rPr>
        <w:t>Tekst Charles Wesley</w:t>
      </w:r>
      <w:r w:rsidR="000C1719" w:rsidRPr="0089452A">
        <w:rPr>
          <w:rFonts w:cstheme="minorHAnsi"/>
          <w:bCs/>
          <w:i/>
          <w:iCs/>
        </w:rPr>
        <w:t xml:space="preserve"> vertaling Willem Barnard </w:t>
      </w:r>
      <w:r w:rsidRPr="0089452A">
        <w:rPr>
          <w:rFonts w:cstheme="minorHAnsi"/>
          <w:bCs/>
          <w:i/>
          <w:iCs/>
        </w:rPr>
        <w:t>m</w:t>
      </w:r>
      <w:r w:rsidR="000C1719" w:rsidRPr="0089452A">
        <w:rPr>
          <w:rFonts w:cstheme="minorHAnsi"/>
          <w:bCs/>
          <w:i/>
          <w:iCs/>
        </w:rPr>
        <w:t>elodie</w:t>
      </w:r>
      <w:r w:rsidRPr="0089452A">
        <w:rPr>
          <w:rFonts w:cstheme="minorHAnsi"/>
          <w:bCs/>
          <w:i/>
          <w:iCs/>
        </w:rPr>
        <w:t xml:space="preserve"> Felix Mendelssohn Bartholdy</w:t>
      </w:r>
    </w:p>
    <w:p w14:paraId="157E1C1B" w14:textId="77777777" w:rsidR="000C1719" w:rsidRPr="0089452A" w:rsidRDefault="000C1719" w:rsidP="008B2FCB">
      <w:pPr>
        <w:rPr>
          <w:rFonts w:cstheme="minorHAnsi"/>
          <w:bCs/>
          <w:sz w:val="26"/>
          <w:szCs w:val="26"/>
        </w:rPr>
      </w:pPr>
    </w:p>
    <w:p w14:paraId="4A0B7032" w14:textId="77777777" w:rsidR="008B2FCB" w:rsidRPr="0089452A" w:rsidRDefault="008B2FCB" w:rsidP="008B2FCB">
      <w:pPr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1.</w:t>
      </w:r>
      <w:r w:rsidRPr="0089452A">
        <w:rPr>
          <w:rFonts w:cstheme="minorHAnsi"/>
          <w:bCs/>
          <w:sz w:val="26"/>
          <w:szCs w:val="26"/>
        </w:rPr>
        <w:tab/>
        <w:t>Hoor de engelen zingen d'eer van de nieuwgeboren Heer!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</w:r>
      <w:proofErr w:type="spellStart"/>
      <w:r w:rsidRPr="0089452A">
        <w:rPr>
          <w:rFonts w:cstheme="minorHAnsi"/>
          <w:bCs/>
          <w:sz w:val="26"/>
          <w:szCs w:val="26"/>
        </w:rPr>
        <w:t>Vreed</w:t>
      </w:r>
      <w:proofErr w:type="spellEnd"/>
      <w:r w:rsidRPr="0089452A">
        <w:rPr>
          <w:rFonts w:cstheme="minorHAnsi"/>
          <w:bCs/>
          <w:sz w:val="26"/>
          <w:szCs w:val="26"/>
        </w:rPr>
        <w:t xml:space="preserve">' op aarde, 't is vervuld: </w:t>
      </w:r>
    </w:p>
    <w:p w14:paraId="1E5EE79D" w14:textId="77777777" w:rsidR="00E857A0" w:rsidRDefault="008B2FCB" w:rsidP="008B2FCB">
      <w:pPr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ab/>
        <w:t>God verzoent der mensen schuld.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Voegt u, volken, in het koor, </w:t>
      </w:r>
    </w:p>
    <w:p w14:paraId="1C5B0897" w14:textId="77777777" w:rsidR="00E857A0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dat weerklinkt de hemel door,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zingt met algemene stem </w:t>
      </w:r>
    </w:p>
    <w:p w14:paraId="09CE409C" w14:textId="39E8358C" w:rsidR="008B2FCB" w:rsidRPr="0089452A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voor het kind van Bethlehem!</w:t>
      </w:r>
    </w:p>
    <w:p w14:paraId="25C85A8D" w14:textId="77777777" w:rsidR="00E857A0" w:rsidRDefault="008B2FCB" w:rsidP="008B2FCB">
      <w:pPr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ab/>
        <w:t xml:space="preserve">Hoor de engelen zingen d'eer </w:t>
      </w:r>
    </w:p>
    <w:p w14:paraId="48915246" w14:textId="6B653C54" w:rsidR="008B2FCB" w:rsidRPr="0089452A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van de nieuwgeboren Heer!</w:t>
      </w:r>
    </w:p>
    <w:p w14:paraId="0A0E2AB7" w14:textId="77777777" w:rsidR="008B2FCB" w:rsidRPr="0089452A" w:rsidRDefault="008B2FCB" w:rsidP="008B2FCB">
      <w:pPr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 </w:t>
      </w:r>
    </w:p>
    <w:p w14:paraId="3177809B" w14:textId="77777777" w:rsidR="008B2FCB" w:rsidRPr="0089452A" w:rsidRDefault="008B2FCB" w:rsidP="008B2FCB">
      <w:pPr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2.</w:t>
      </w:r>
      <w:r w:rsidRPr="0089452A">
        <w:rPr>
          <w:rFonts w:cstheme="minorHAnsi"/>
          <w:bCs/>
          <w:sz w:val="26"/>
          <w:szCs w:val="26"/>
        </w:rPr>
        <w:tab/>
        <w:t xml:space="preserve">Hij, die heerst op 's hemels troon, </w:t>
      </w:r>
    </w:p>
    <w:p w14:paraId="3C5E9101" w14:textId="77777777" w:rsidR="00E857A0" w:rsidRDefault="008B2FCB" w:rsidP="008B2FCB">
      <w:pPr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ab/>
        <w:t>Here Christus, Vaders Zoon,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wordt geboren uit een maagd </w:t>
      </w:r>
    </w:p>
    <w:p w14:paraId="3FC1DC1A" w14:textId="77777777" w:rsidR="00E857A0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op de tijd die God behaagt.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Zonne der gerechtigheid, </w:t>
      </w:r>
    </w:p>
    <w:p w14:paraId="5C895571" w14:textId="479F844C" w:rsidR="008B2FCB" w:rsidRPr="0089452A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woord dat vlees geworden zijt,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>tussen alle mensen in in het menselijk gezin.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Hoor, de </w:t>
      </w:r>
      <w:proofErr w:type="spellStart"/>
      <w:r w:rsidRPr="0089452A">
        <w:rPr>
          <w:rFonts w:cstheme="minorHAnsi"/>
          <w:bCs/>
          <w:sz w:val="26"/>
          <w:szCs w:val="26"/>
        </w:rPr>
        <w:t>eng'len</w:t>
      </w:r>
      <w:proofErr w:type="spellEnd"/>
      <w:r w:rsidRPr="0089452A">
        <w:rPr>
          <w:rFonts w:cstheme="minorHAnsi"/>
          <w:bCs/>
          <w:sz w:val="26"/>
          <w:szCs w:val="26"/>
        </w:rPr>
        <w:t xml:space="preserve"> zingen d'eer van de nieuwgeboren Heer!</w:t>
      </w:r>
    </w:p>
    <w:p w14:paraId="576E6237" w14:textId="77777777" w:rsidR="00E857A0" w:rsidRDefault="008B2FCB" w:rsidP="008B2FCB">
      <w:pPr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lastRenderedPageBreak/>
        <w:t> 3.</w:t>
      </w:r>
      <w:r w:rsidRPr="0089452A">
        <w:rPr>
          <w:rFonts w:cstheme="minorHAnsi"/>
          <w:bCs/>
          <w:sz w:val="26"/>
          <w:szCs w:val="26"/>
        </w:rPr>
        <w:tab/>
        <w:t xml:space="preserve">Lof aan U die eeuwig leeft </w:t>
      </w:r>
    </w:p>
    <w:p w14:paraId="54E89B19" w14:textId="77777777" w:rsidR="00E857A0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en op aarde vrede geeft,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Gij die ons geworden zijt </w:t>
      </w:r>
    </w:p>
    <w:p w14:paraId="734ABE36" w14:textId="77777777" w:rsidR="00E857A0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taal en teken in de tijd,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al uw glorie legt Gij af </w:t>
      </w:r>
    </w:p>
    <w:p w14:paraId="06BC6F7E" w14:textId="77777777" w:rsidR="00E857A0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ons tot redding uit het graf,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dat wij ongerept en rein </w:t>
      </w:r>
    </w:p>
    <w:p w14:paraId="59E0437F" w14:textId="15700D57" w:rsidR="008B2FCB" w:rsidRPr="0089452A" w:rsidRDefault="008B2FCB" w:rsidP="00E857A0">
      <w:pPr>
        <w:ind w:firstLine="708"/>
        <w:rPr>
          <w:rFonts w:cstheme="minorHAnsi"/>
          <w:bCs/>
          <w:sz w:val="26"/>
          <w:szCs w:val="26"/>
        </w:rPr>
      </w:pPr>
      <w:r w:rsidRPr="0089452A">
        <w:rPr>
          <w:rFonts w:cstheme="minorHAnsi"/>
          <w:bCs/>
          <w:sz w:val="26"/>
          <w:szCs w:val="26"/>
        </w:rPr>
        <w:t>nieuwgeboren zouden zijn.</w:t>
      </w:r>
      <w:r w:rsidRPr="0089452A">
        <w:rPr>
          <w:rFonts w:cstheme="minorHAnsi"/>
          <w:bCs/>
          <w:sz w:val="26"/>
          <w:szCs w:val="26"/>
        </w:rPr>
        <w:br/>
      </w:r>
      <w:r w:rsidRPr="0089452A">
        <w:rPr>
          <w:rFonts w:cstheme="minorHAnsi"/>
          <w:bCs/>
          <w:sz w:val="26"/>
          <w:szCs w:val="26"/>
        </w:rPr>
        <w:tab/>
        <w:t xml:space="preserve">Hoor, de </w:t>
      </w:r>
      <w:proofErr w:type="spellStart"/>
      <w:r w:rsidRPr="0089452A">
        <w:rPr>
          <w:rFonts w:cstheme="minorHAnsi"/>
          <w:bCs/>
          <w:sz w:val="26"/>
          <w:szCs w:val="26"/>
        </w:rPr>
        <w:t>eng'len</w:t>
      </w:r>
      <w:proofErr w:type="spellEnd"/>
      <w:r w:rsidRPr="0089452A">
        <w:rPr>
          <w:rFonts w:cstheme="minorHAnsi"/>
          <w:bCs/>
          <w:sz w:val="26"/>
          <w:szCs w:val="26"/>
        </w:rPr>
        <w:t xml:space="preserve"> zingen d'eer van de nieuwgeboren Heer!</w:t>
      </w:r>
    </w:p>
    <w:p w14:paraId="1A69E7F0" w14:textId="77777777" w:rsidR="0025744D" w:rsidRPr="002504BE" w:rsidRDefault="0025744D" w:rsidP="0008663E">
      <w:pPr>
        <w:rPr>
          <w:rFonts w:cstheme="minorHAnsi"/>
          <w:bCs/>
          <w:sz w:val="26"/>
          <w:szCs w:val="26"/>
        </w:rPr>
      </w:pPr>
    </w:p>
    <w:p w14:paraId="31F1EAB0" w14:textId="42FA125B" w:rsidR="0008663E" w:rsidRPr="006F5D1D" w:rsidRDefault="0008663E" w:rsidP="0008663E">
      <w:pPr>
        <w:rPr>
          <w:rFonts w:cstheme="minorHAnsi"/>
          <w:b/>
          <w:sz w:val="26"/>
          <w:szCs w:val="26"/>
        </w:rPr>
      </w:pPr>
      <w:r w:rsidRPr="006F5D1D">
        <w:rPr>
          <w:rFonts w:cstheme="minorHAnsi"/>
          <w:b/>
          <w:sz w:val="26"/>
          <w:szCs w:val="26"/>
        </w:rPr>
        <w:t>Groet</w:t>
      </w:r>
      <w:r w:rsidR="006F5D1D" w:rsidRPr="006F5D1D">
        <w:rPr>
          <w:rFonts w:cstheme="minorHAnsi"/>
          <w:b/>
          <w:sz w:val="26"/>
          <w:szCs w:val="26"/>
        </w:rPr>
        <w:t>,</w:t>
      </w:r>
      <w:r w:rsidRPr="006F5D1D">
        <w:rPr>
          <w:rFonts w:cstheme="minorHAnsi"/>
          <w:b/>
          <w:sz w:val="26"/>
          <w:szCs w:val="26"/>
        </w:rPr>
        <w:t xml:space="preserve"> Bemoediging</w:t>
      </w:r>
      <w:r w:rsidR="006F5D1D" w:rsidRPr="006F5D1D">
        <w:rPr>
          <w:rFonts w:cstheme="minorHAnsi"/>
          <w:b/>
          <w:sz w:val="26"/>
          <w:szCs w:val="26"/>
        </w:rPr>
        <w:t xml:space="preserve"> en Drempelgebed</w:t>
      </w:r>
    </w:p>
    <w:p w14:paraId="28C530FD" w14:textId="77777777" w:rsidR="0008663E" w:rsidRPr="006F5D1D" w:rsidRDefault="0008663E" w:rsidP="0008663E">
      <w:pPr>
        <w:pStyle w:val="Level1"/>
        <w:widowControl/>
        <w:numPr>
          <w:ilvl w:val="0"/>
          <w:numId w:val="1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6F5D1D">
        <w:rPr>
          <w:rFonts w:asciiTheme="minorHAnsi" w:hAnsiTheme="minorHAnsi" w:cstheme="minorHAnsi"/>
          <w:sz w:val="26"/>
          <w:szCs w:val="26"/>
          <w:lang w:val="nl-NL"/>
        </w:rPr>
        <w:t>De Heer zij met u</w:t>
      </w:r>
    </w:p>
    <w:p w14:paraId="2FF52597" w14:textId="77777777" w:rsidR="0008663E" w:rsidRPr="006F5D1D" w:rsidRDefault="0008663E" w:rsidP="0008663E">
      <w:pPr>
        <w:pStyle w:val="Level1"/>
        <w:widowControl/>
        <w:numPr>
          <w:ilvl w:val="0"/>
          <w:numId w:val="2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6F5D1D">
        <w:rPr>
          <w:rFonts w:asciiTheme="minorHAnsi" w:hAnsiTheme="minorHAnsi" w:cstheme="minorHAnsi"/>
          <w:sz w:val="26"/>
          <w:szCs w:val="26"/>
          <w:lang w:val="nl-NL"/>
        </w:rPr>
        <w:t>OOK MET U ZIJ DE HEER</w:t>
      </w:r>
    </w:p>
    <w:p w14:paraId="6AAFD6DD" w14:textId="77777777" w:rsidR="0008663E" w:rsidRPr="006F5D1D" w:rsidRDefault="0008663E" w:rsidP="0008663E">
      <w:pPr>
        <w:pStyle w:val="Level1"/>
        <w:widowControl/>
        <w:numPr>
          <w:ilvl w:val="0"/>
          <w:numId w:val="3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6F5D1D">
        <w:rPr>
          <w:rFonts w:asciiTheme="minorHAnsi" w:hAnsiTheme="minorHAnsi" w:cstheme="minorHAnsi"/>
          <w:sz w:val="26"/>
          <w:szCs w:val="26"/>
          <w:lang w:val="nl-NL"/>
        </w:rPr>
        <w:t>Onze hulp is in de naam van de Heer</w:t>
      </w:r>
    </w:p>
    <w:p w14:paraId="25EAD559" w14:textId="2592EA1F" w:rsidR="007263A0" w:rsidRPr="006F5D1D" w:rsidRDefault="0008663E" w:rsidP="003B0C8F">
      <w:pPr>
        <w:pStyle w:val="Level1"/>
        <w:widowControl/>
        <w:numPr>
          <w:ilvl w:val="0"/>
          <w:numId w:val="4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6F5D1D">
        <w:rPr>
          <w:rFonts w:asciiTheme="minorHAnsi" w:hAnsiTheme="minorHAnsi" w:cstheme="minorHAnsi"/>
          <w:sz w:val="26"/>
          <w:szCs w:val="26"/>
          <w:lang w:val="nl-NL"/>
        </w:rPr>
        <w:t>DIE HEMEL EN AARDE GEMAAKT HEEFT</w:t>
      </w:r>
    </w:p>
    <w:p w14:paraId="43495E2B" w14:textId="77777777" w:rsidR="007C7379" w:rsidRDefault="003F66D7" w:rsidP="003F66D7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>V:</w:t>
      </w:r>
      <w:r w:rsidR="007C7379">
        <w:rPr>
          <w:rFonts w:asciiTheme="minorHAnsi" w:hAnsiTheme="minorHAnsi" w:cstheme="minorHAnsi"/>
          <w:sz w:val="26"/>
          <w:szCs w:val="26"/>
          <w:lang w:val="nl-NL"/>
        </w:rPr>
        <w:t xml:space="preserve">      Vandaag vieren we uw mensgeworden liefde</w:t>
      </w:r>
    </w:p>
    <w:p w14:paraId="5D7D4639" w14:textId="77777777" w:rsidR="007C7379" w:rsidRDefault="007C7379" w:rsidP="003F66D7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 xml:space="preserve">          in de geboorte van Jezus</w:t>
      </w:r>
    </w:p>
    <w:p w14:paraId="2B1F1E5A" w14:textId="33F964AD" w:rsidR="001A260F" w:rsidRDefault="007241E6" w:rsidP="003F66D7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>A:</w:t>
      </w:r>
      <w:r w:rsidR="001A260F">
        <w:rPr>
          <w:rFonts w:asciiTheme="minorHAnsi" w:hAnsiTheme="minorHAnsi" w:cstheme="minorHAnsi"/>
          <w:sz w:val="26"/>
          <w:szCs w:val="26"/>
          <w:lang w:val="nl-NL"/>
        </w:rPr>
        <w:t xml:space="preserve">      TOT OP VANDAAG WILT U MET ONS ZIJN</w:t>
      </w:r>
    </w:p>
    <w:p w14:paraId="75EC4B98" w14:textId="4C7E076A" w:rsidR="001A260F" w:rsidRDefault="001A260F" w:rsidP="003F66D7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 xml:space="preserve">          EN HEBT U MENSEN NODIG</w:t>
      </w:r>
    </w:p>
    <w:p w14:paraId="0252FB43" w14:textId="22530EE8" w:rsidR="001A260F" w:rsidRDefault="001A260F" w:rsidP="003F66D7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 xml:space="preserve">          OM UW LIEFDE ZICHTBAAR TE MAKEN.</w:t>
      </w:r>
    </w:p>
    <w:p w14:paraId="0DAD97C2" w14:textId="31487B60" w:rsidR="008B2FCB" w:rsidRPr="002504BE" w:rsidRDefault="001A260F" w:rsidP="003F66D7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 xml:space="preserve">          MAAK ONS GETUIGEN VAN UW LIEFDE</w:t>
      </w:r>
      <w:r w:rsidR="006F5D1D">
        <w:rPr>
          <w:rFonts w:asciiTheme="minorHAnsi" w:hAnsiTheme="minorHAnsi" w:cstheme="minorHAnsi"/>
          <w:sz w:val="26"/>
          <w:szCs w:val="26"/>
          <w:lang w:val="nl-NL"/>
        </w:rPr>
        <w:t xml:space="preserve">, </w:t>
      </w:r>
      <w:r>
        <w:rPr>
          <w:rFonts w:asciiTheme="minorHAnsi" w:hAnsiTheme="minorHAnsi" w:cstheme="minorHAnsi"/>
          <w:sz w:val="26"/>
          <w:szCs w:val="26"/>
          <w:lang w:val="nl-NL"/>
        </w:rPr>
        <w:t>AMEN</w:t>
      </w:r>
      <w:r w:rsidR="007C7379">
        <w:rPr>
          <w:rFonts w:asciiTheme="minorHAnsi" w:hAnsiTheme="minorHAnsi" w:cstheme="minorHAnsi"/>
          <w:sz w:val="26"/>
          <w:szCs w:val="26"/>
          <w:lang w:val="nl-NL"/>
        </w:rPr>
        <w:t xml:space="preserve">  </w:t>
      </w:r>
    </w:p>
    <w:p w14:paraId="213ECBF5" w14:textId="77777777" w:rsidR="00E349A3" w:rsidRDefault="00E349A3" w:rsidP="00396D52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eastAsia="Calibri" w:hAnsiTheme="minorHAnsi" w:cstheme="minorHAnsi"/>
          <w:b/>
          <w:bCs/>
          <w:sz w:val="26"/>
          <w:szCs w:val="26"/>
          <w:lang w:val="nl-NL"/>
        </w:rPr>
      </w:pPr>
    </w:p>
    <w:p w14:paraId="7C3B2C31" w14:textId="6592E3AD" w:rsidR="00842D0A" w:rsidRDefault="00842D0A" w:rsidP="00396D52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eastAsia="Calibri" w:hAnsiTheme="minorHAnsi" w:cstheme="minorHAnsi"/>
          <w:b/>
          <w:bCs/>
          <w:sz w:val="26"/>
          <w:szCs w:val="26"/>
          <w:lang w:val="nl-NL"/>
        </w:rPr>
      </w:pPr>
      <w:r>
        <w:rPr>
          <w:rFonts w:asciiTheme="minorHAnsi" w:eastAsia="Calibri" w:hAnsiTheme="minorHAnsi" w:cstheme="minorHAnsi"/>
          <w:b/>
          <w:bCs/>
          <w:sz w:val="26"/>
          <w:szCs w:val="26"/>
          <w:lang w:val="nl-NL"/>
        </w:rPr>
        <w:t xml:space="preserve">Fluit: </w:t>
      </w:r>
      <w:r w:rsidRPr="00842D0A">
        <w:rPr>
          <w:rFonts w:asciiTheme="minorHAnsi" w:eastAsia="Calibri" w:hAnsiTheme="minorHAnsi" w:cstheme="minorHAnsi"/>
          <w:b/>
          <w:bCs/>
          <w:sz w:val="26"/>
          <w:szCs w:val="26"/>
          <w:lang w:val="nl-NL"/>
        </w:rPr>
        <w:t>bewerking van Lied 496</w:t>
      </w:r>
      <w:r w:rsidR="00696DA6">
        <w:rPr>
          <w:rFonts w:asciiTheme="minorHAnsi" w:eastAsia="Calibri" w:hAnsiTheme="minorHAnsi" w:cstheme="minorHAnsi"/>
          <w:b/>
          <w:bCs/>
          <w:sz w:val="26"/>
          <w:szCs w:val="26"/>
          <w:lang w:val="nl-NL"/>
        </w:rPr>
        <w:t xml:space="preserve"> Een ster ging op uit Israël</w:t>
      </w:r>
    </w:p>
    <w:p w14:paraId="01C37AF3" w14:textId="77777777" w:rsidR="00842D0A" w:rsidRDefault="00842D0A" w:rsidP="00396D52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eastAsia="Calibri" w:hAnsiTheme="minorHAnsi" w:cstheme="minorHAnsi"/>
          <w:b/>
          <w:bCs/>
          <w:sz w:val="26"/>
          <w:szCs w:val="26"/>
          <w:lang w:val="nl-NL"/>
        </w:rPr>
      </w:pPr>
    </w:p>
    <w:p w14:paraId="5C98F5C2" w14:textId="6CBDD409" w:rsidR="007B6E2C" w:rsidRPr="002504BE" w:rsidRDefault="007B6E2C" w:rsidP="00396D52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2504BE">
        <w:rPr>
          <w:rFonts w:asciiTheme="minorHAnsi" w:eastAsia="Calibri" w:hAnsiTheme="minorHAnsi" w:cstheme="minorHAnsi"/>
          <w:b/>
          <w:bCs/>
          <w:sz w:val="26"/>
          <w:szCs w:val="26"/>
          <w:lang w:val="nl-NL"/>
        </w:rPr>
        <w:t>Kyriëgebed</w:t>
      </w:r>
    </w:p>
    <w:p w14:paraId="4432BA6F" w14:textId="77777777" w:rsidR="005016C6" w:rsidRDefault="005016C6" w:rsidP="002D1DDA">
      <w:pPr>
        <w:rPr>
          <w:rFonts w:eastAsia="Calibri" w:cstheme="minorHAnsi"/>
          <w:b/>
          <w:bCs/>
          <w:sz w:val="26"/>
          <w:szCs w:val="26"/>
        </w:rPr>
      </w:pPr>
    </w:p>
    <w:p w14:paraId="44C5F264" w14:textId="46123973" w:rsidR="002D1DDA" w:rsidRPr="00D15489" w:rsidRDefault="007B6E2C" w:rsidP="002D1DDA">
      <w:pPr>
        <w:rPr>
          <w:rFonts w:eastAsia="Calibri" w:cstheme="minorHAnsi"/>
          <w:b/>
          <w:sz w:val="26"/>
          <w:szCs w:val="26"/>
        </w:rPr>
      </w:pPr>
      <w:r w:rsidRPr="002504BE">
        <w:rPr>
          <w:rFonts w:eastAsia="Calibri" w:cstheme="minorHAnsi"/>
          <w:b/>
          <w:bCs/>
          <w:sz w:val="26"/>
          <w:szCs w:val="26"/>
        </w:rPr>
        <w:t>Glorialied:</w:t>
      </w:r>
      <w:r w:rsidR="002D1DDA" w:rsidRPr="002504BE">
        <w:rPr>
          <w:rFonts w:eastAsia="Calibri" w:cstheme="minorHAnsi"/>
          <w:b/>
          <w:color w:val="FF0000"/>
          <w:sz w:val="26"/>
          <w:szCs w:val="26"/>
        </w:rPr>
        <w:t xml:space="preserve"> </w:t>
      </w:r>
      <w:r w:rsidR="002D1DDA" w:rsidRPr="00D15489">
        <w:rPr>
          <w:rFonts w:eastAsia="Calibri" w:cstheme="minorHAnsi"/>
          <w:b/>
          <w:sz w:val="26"/>
          <w:szCs w:val="26"/>
        </w:rPr>
        <w:t>Lied 487</w:t>
      </w:r>
    </w:p>
    <w:p w14:paraId="7D616CBD" w14:textId="77777777" w:rsidR="000C1719" w:rsidRPr="00D15489" w:rsidRDefault="000C1719" w:rsidP="000C1719">
      <w:pPr>
        <w:spacing w:line="240" w:lineRule="auto"/>
        <w:rPr>
          <w:rFonts w:ascii="Calibri" w:eastAsia="Times New Roman" w:hAnsi="Calibri" w:cs="Calibri"/>
          <w:i/>
          <w:iCs/>
          <w:lang w:eastAsia="nl-NL"/>
        </w:rPr>
      </w:pPr>
      <w:r w:rsidRPr="00D15489">
        <w:rPr>
          <w:rFonts w:ascii="Calibri" w:eastAsia="Times New Roman" w:hAnsi="Calibri" w:cs="Calibri"/>
          <w:i/>
          <w:iCs/>
          <w:lang w:eastAsia="nl-NL"/>
        </w:rPr>
        <w:t>Tekst Willem Barnard melodie Frans volkslied</w:t>
      </w:r>
    </w:p>
    <w:p w14:paraId="48D20EBB" w14:textId="48F86997" w:rsidR="002D1DDA" w:rsidRPr="00D15489" w:rsidRDefault="002D1DDA" w:rsidP="002D1DDA">
      <w:pPr>
        <w:rPr>
          <w:rFonts w:eastAsia="Calibri" w:cstheme="minorHAnsi"/>
          <w:sz w:val="26"/>
          <w:szCs w:val="26"/>
        </w:rPr>
      </w:pPr>
      <w:r w:rsidRPr="00D15489">
        <w:rPr>
          <w:rFonts w:eastAsia="Calibri" w:cstheme="minorHAnsi"/>
          <w:sz w:val="26"/>
          <w:szCs w:val="26"/>
        </w:rPr>
        <w:t>1.</w:t>
      </w:r>
      <w:r w:rsidRPr="00D15489">
        <w:rPr>
          <w:rFonts w:eastAsia="Calibri" w:cstheme="minorHAnsi"/>
          <w:sz w:val="26"/>
          <w:szCs w:val="26"/>
        </w:rPr>
        <w:tab/>
        <w:t>Eer zij God in onze dagen, eer zij God in deze tijd.</w:t>
      </w:r>
      <w:r w:rsidRPr="00D15489">
        <w:rPr>
          <w:rFonts w:eastAsia="Calibri" w:cstheme="minorHAnsi"/>
          <w:sz w:val="26"/>
          <w:szCs w:val="26"/>
        </w:rPr>
        <w:br/>
      </w:r>
      <w:r w:rsidRPr="00D15489">
        <w:rPr>
          <w:rFonts w:eastAsia="Calibri" w:cstheme="minorHAnsi"/>
          <w:sz w:val="26"/>
          <w:szCs w:val="26"/>
        </w:rPr>
        <w:tab/>
        <w:t>Mensen van het welbehagen,</w:t>
      </w:r>
      <w:r w:rsidR="00EE4475">
        <w:rPr>
          <w:rFonts w:eastAsia="Calibri" w:cstheme="minorHAnsi"/>
          <w:sz w:val="26"/>
          <w:szCs w:val="26"/>
        </w:rPr>
        <w:t xml:space="preserve"> </w:t>
      </w:r>
      <w:r w:rsidRPr="00D15489">
        <w:rPr>
          <w:rFonts w:eastAsia="Calibri" w:cstheme="minorHAnsi"/>
          <w:sz w:val="26"/>
          <w:szCs w:val="26"/>
        </w:rPr>
        <w:t>roept op aarde vrede uit.</w:t>
      </w:r>
      <w:r w:rsidRPr="00D15489">
        <w:rPr>
          <w:rFonts w:eastAsia="Calibri" w:cstheme="minorHAnsi"/>
          <w:sz w:val="26"/>
          <w:szCs w:val="26"/>
        </w:rPr>
        <w:br/>
      </w:r>
      <w:r w:rsidRPr="00D15489">
        <w:rPr>
          <w:rFonts w:eastAsia="Calibri" w:cstheme="minorHAnsi"/>
          <w:sz w:val="26"/>
          <w:szCs w:val="26"/>
        </w:rPr>
        <w:tab/>
        <w:t xml:space="preserve">Gloria in </w:t>
      </w:r>
      <w:proofErr w:type="spellStart"/>
      <w:r w:rsidRPr="00D15489">
        <w:rPr>
          <w:rFonts w:eastAsia="Calibri" w:cstheme="minorHAnsi"/>
          <w:sz w:val="26"/>
          <w:szCs w:val="26"/>
        </w:rPr>
        <w:t>excelsis</w:t>
      </w:r>
      <w:proofErr w:type="spellEnd"/>
      <w:r w:rsidRPr="00D15489">
        <w:rPr>
          <w:rFonts w:eastAsia="Calibri" w:cstheme="minorHAnsi"/>
          <w:sz w:val="26"/>
          <w:szCs w:val="26"/>
        </w:rPr>
        <w:t xml:space="preserve"> Deo, gloria in </w:t>
      </w:r>
      <w:proofErr w:type="spellStart"/>
      <w:r w:rsidRPr="00D15489">
        <w:rPr>
          <w:rFonts w:eastAsia="Calibri" w:cstheme="minorHAnsi"/>
          <w:sz w:val="26"/>
          <w:szCs w:val="26"/>
        </w:rPr>
        <w:t>excelsis</w:t>
      </w:r>
      <w:proofErr w:type="spellEnd"/>
      <w:r w:rsidRPr="00D15489">
        <w:rPr>
          <w:rFonts w:eastAsia="Calibri" w:cstheme="minorHAnsi"/>
          <w:sz w:val="26"/>
          <w:szCs w:val="26"/>
        </w:rPr>
        <w:t xml:space="preserve"> Deo.</w:t>
      </w:r>
      <w:r w:rsidRPr="00D15489">
        <w:rPr>
          <w:rFonts w:eastAsia="Calibri" w:cstheme="minorHAnsi"/>
          <w:sz w:val="26"/>
          <w:szCs w:val="26"/>
        </w:rPr>
        <w:br/>
      </w:r>
      <w:r w:rsidRPr="00D15489">
        <w:rPr>
          <w:rFonts w:eastAsia="Calibri" w:cstheme="minorHAnsi"/>
          <w:sz w:val="26"/>
          <w:szCs w:val="26"/>
        </w:rPr>
        <w:lastRenderedPageBreak/>
        <w:t>2.</w:t>
      </w:r>
      <w:r w:rsidRPr="00D15489">
        <w:rPr>
          <w:rFonts w:eastAsia="Calibri" w:cstheme="minorHAnsi"/>
          <w:sz w:val="26"/>
          <w:szCs w:val="26"/>
        </w:rPr>
        <w:tab/>
        <w:t xml:space="preserve">Eer zij God die onze Vader </w:t>
      </w:r>
      <w:r w:rsidRPr="00D15489">
        <w:rPr>
          <w:rFonts w:eastAsia="Calibri" w:cstheme="minorHAnsi"/>
          <w:sz w:val="26"/>
          <w:szCs w:val="26"/>
        </w:rPr>
        <w:tab/>
        <w:t>en die onze Koning is.</w:t>
      </w:r>
      <w:r w:rsidRPr="00D15489">
        <w:rPr>
          <w:rFonts w:eastAsia="Calibri" w:cstheme="minorHAnsi"/>
          <w:sz w:val="26"/>
          <w:szCs w:val="26"/>
        </w:rPr>
        <w:br/>
      </w:r>
      <w:r w:rsidRPr="00D15489">
        <w:rPr>
          <w:rFonts w:eastAsia="Calibri" w:cstheme="minorHAnsi"/>
          <w:sz w:val="26"/>
          <w:szCs w:val="26"/>
        </w:rPr>
        <w:tab/>
        <w:t>Eer zij God die op de aarde,</w:t>
      </w:r>
      <w:r w:rsidR="00EE4475">
        <w:rPr>
          <w:rFonts w:eastAsia="Calibri" w:cstheme="minorHAnsi"/>
          <w:sz w:val="26"/>
          <w:szCs w:val="26"/>
        </w:rPr>
        <w:t xml:space="preserve"> </w:t>
      </w:r>
      <w:r w:rsidRPr="00D15489">
        <w:rPr>
          <w:rFonts w:eastAsia="Calibri" w:cstheme="minorHAnsi"/>
          <w:sz w:val="26"/>
          <w:szCs w:val="26"/>
        </w:rPr>
        <w:t>naar ons toe gekomen is.</w:t>
      </w:r>
      <w:r w:rsidRPr="00D15489">
        <w:rPr>
          <w:rFonts w:eastAsia="Calibri" w:cstheme="minorHAnsi"/>
          <w:sz w:val="26"/>
          <w:szCs w:val="26"/>
        </w:rPr>
        <w:br/>
      </w:r>
      <w:r w:rsidRPr="00D15489">
        <w:rPr>
          <w:rFonts w:eastAsia="Calibri" w:cstheme="minorHAnsi"/>
          <w:sz w:val="26"/>
          <w:szCs w:val="26"/>
        </w:rPr>
        <w:tab/>
        <w:t xml:space="preserve">Gloria in </w:t>
      </w:r>
      <w:proofErr w:type="spellStart"/>
      <w:r w:rsidRPr="00D15489">
        <w:rPr>
          <w:rFonts w:eastAsia="Calibri" w:cstheme="minorHAnsi"/>
          <w:sz w:val="26"/>
          <w:szCs w:val="26"/>
        </w:rPr>
        <w:t>excelsis</w:t>
      </w:r>
      <w:proofErr w:type="spellEnd"/>
      <w:r w:rsidRPr="00D15489">
        <w:rPr>
          <w:rFonts w:eastAsia="Calibri" w:cstheme="minorHAnsi"/>
          <w:sz w:val="26"/>
          <w:szCs w:val="26"/>
        </w:rPr>
        <w:t xml:space="preserve"> Deo, gloria in </w:t>
      </w:r>
      <w:proofErr w:type="spellStart"/>
      <w:r w:rsidRPr="00D15489">
        <w:rPr>
          <w:rFonts w:eastAsia="Calibri" w:cstheme="minorHAnsi"/>
          <w:sz w:val="26"/>
          <w:szCs w:val="26"/>
        </w:rPr>
        <w:t>excelsis</w:t>
      </w:r>
      <w:proofErr w:type="spellEnd"/>
      <w:r w:rsidRPr="00D15489">
        <w:rPr>
          <w:rFonts w:eastAsia="Calibri" w:cstheme="minorHAnsi"/>
          <w:sz w:val="26"/>
          <w:szCs w:val="26"/>
        </w:rPr>
        <w:t xml:space="preserve"> Deo.</w:t>
      </w:r>
    </w:p>
    <w:p w14:paraId="6DC1D0B7" w14:textId="77777777" w:rsidR="00EE4475" w:rsidRDefault="00EE4475" w:rsidP="002D1DDA">
      <w:pPr>
        <w:rPr>
          <w:rFonts w:eastAsia="Calibri" w:cstheme="minorHAnsi"/>
          <w:sz w:val="26"/>
          <w:szCs w:val="26"/>
        </w:rPr>
      </w:pPr>
    </w:p>
    <w:p w14:paraId="3D8BF254" w14:textId="69253F27" w:rsidR="002D1DDA" w:rsidRPr="00D15489" w:rsidRDefault="002D1DDA" w:rsidP="002D1DDA">
      <w:pPr>
        <w:rPr>
          <w:rFonts w:cstheme="minorHAnsi"/>
          <w:b/>
          <w:sz w:val="26"/>
          <w:szCs w:val="26"/>
        </w:rPr>
      </w:pPr>
      <w:r w:rsidRPr="00D15489">
        <w:rPr>
          <w:rFonts w:eastAsia="Calibri" w:cstheme="minorHAnsi"/>
          <w:sz w:val="26"/>
          <w:szCs w:val="26"/>
        </w:rPr>
        <w:t>3.</w:t>
      </w:r>
      <w:r w:rsidRPr="00D15489">
        <w:rPr>
          <w:rFonts w:eastAsia="Calibri" w:cstheme="minorHAnsi"/>
          <w:sz w:val="26"/>
          <w:szCs w:val="26"/>
        </w:rPr>
        <w:tab/>
        <w:t>Lam van God, Gij hebt gedragen,</w:t>
      </w:r>
      <w:r w:rsidRPr="00D15489">
        <w:rPr>
          <w:rFonts w:eastAsia="Calibri" w:cstheme="minorHAnsi"/>
          <w:sz w:val="26"/>
          <w:szCs w:val="26"/>
        </w:rPr>
        <w:tab/>
        <w:t>alle schuld tot elke prijs,</w:t>
      </w:r>
      <w:r w:rsidRPr="00D15489">
        <w:rPr>
          <w:rFonts w:eastAsia="Calibri" w:cstheme="minorHAnsi"/>
          <w:sz w:val="26"/>
          <w:szCs w:val="26"/>
        </w:rPr>
        <w:br/>
      </w:r>
      <w:r w:rsidRPr="00D15489">
        <w:rPr>
          <w:rFonts w:eastAsia="Calibri" w:cstheme="minorHAnsi"/>
          <w:sz w:val="26"/>
          <w:szCs w:val="26"/>
        </w:rPr>
        <w:tab/>
        <w:t>geef in onze levensdagen,</w:t>
      </w:r>
      <w:r w:rsidRPr="00D15489">
        <w:rPr>
          <w:rFonts w:eastAsia="Calibri" w:cstheme="minorHAnsi"/>
          <w:sz w:val="26"/>
          <w:szCs w:val="26"/>
        </w:rPr>
        <w:tab/>
        <w:t xml:space="preserve">peis en </w:t>
      </w:r>
      <w:proofErr w:type="spellStart"/>
      <w:r w:rsidRPr="00D15489">
        <w:rPr>
          <w:rFonts w:eastAsia="Calibri" w:cstheme="minorHAnsi"/>
          <w:sz w:val="26"/>
          <w:szCs w:val="26"/>
        </w:rPr>
        <w:t>vreê</w:t>
      </w:r>
      <w:proofErr w:type="spellEnd"/>
      <w:r w:rsidRPr="00D15489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D15489">
        <w:rPr>
          <w:rFonts w:eastAsia="Calibri" w:cstheme="minorHAnsi"/>
          <w:sz w:val="26"/>
          <w:szCs w:val="26"/>
        </w:rPr>
        <w:t>kyrieleis</w:t>
      </w:r>
      <w:proofErr w:type="spellEnd"/>
      <w:r w:rsidRPr="00D15489">
        <w:rPr>
          <w:rFonts w:eastAsia="Calibri" w:cstheme="minorHAnsi"/>
          <w:sz w:val="26"/>
          <w:szCs w:val="26"/>
        </w:rPr>
        <w:t>.</w:t>
      </w:r>
      <w:r w:rsidRPr="00D15489">
        <w:rPr>
          <w:rFonts w:eastAsia="Calibri" w:cstheme="minorHAnsi"/>
          <w:sz w:val="26"/>
          <w:szCs w:val="26"/>
        </w:rPr>
        <w:br/>
      </w:r>
      <w:r w:rsidRPr="00D15489">
        <w:rPr>
          <w:rFonts w:eastAsia="Calibri" w:cstheme="minorHAnsi"/>
          <w:sz w:val="26"/>
          <w:szCs w:val="26"/>
        </w:rPr>
        <w:tab/>
        <w:t xml:space="preserve">Gloria in </w:t>
      </w:r>
      <w:proofErr w:type="spellStart"/>
      <w:r w:rsidRPr="00D15489">
        <w:rPr>
          <w:rFonts w:eastAsia="Calibri" w:cstheme="minorHAnsi"/>
          <w:sz w:val="26"/>
          <w:szCs w:val="26"/>
        </w:rPr>
        <w:t>excelsis</w:t>
      </w:r>
      <w:proofErr w:type="spellEnd"/>
      <w:r w:rsidRPr="00D15489">
        <w:rPr>
          <w:rFonts w:eastAsia="Calibri" w:cstheme="minorHAnsi"/>
          <w:sz w:val="26"/>
          <w:szCs w:val="26"/>
        </w:rPr>
        <w:t xml:space="preserve"> Deo, gloria in </w:t>
      </w:r>
      <w:proofErr w:type="spellStart"/>
      <w:r w:rsidRPr="00D15489">
        <w:rPr>
          <w:rFonts w:eastAsia="Calibri" w:cstheme="minorHAnsi"/>
          <w:sz w:val="26"/>
          <w:szCs w:val="26"/>
        </w:rPr>
        <w:t>excelsis</w:t>
      </w:r>
      <w:proofErr w:type="spellEnd"/>
      <w:r w:rsidRPr="00D15489">
        <w:rPr>
          <w:rFonts w:eastAsia="Calibri" w:cstheme="minorHAnsi"/>
          <w:sz w:val="26"/>
          <w:szCs w:val="26"/>
        </w:rPr>
        <w:t xml:space="preserve"> Deo.</w:t>
      </w:r>
    </w:p>
    <w:p w14:paraId="44684DCF" w14:textId="77777777" w:rsidR="0040577B" w:rsidRDefault="0040577B" w:rsidP="003A507C">
      <w:pPr>
        <w:rPr>
          <w:rFonts w:eastAsia="Calibri" w:cstheme="minorHAnsi"/>
          <w:b/>
          <w:bCs/>
          <w:sz w:val="26"/>
          <w:szCs w:val="26"/>
        </w:rPr>
      </w:pPr>
    </w:p>
    <w:p w14:paraId="79DBA52F" w14:textId="7CF7AB01" w:rsidR="007B6E2C" w:rsidRPr="002504BE" w:rsidRDefault="007B6E2C" w:rsidP="003A507C">
      <w:pPr>
        <w:rPr>
          <w:rFonts w:eastAsia="Calibri" w:cstheme="minorHAnsi"/>
          <w:b/>
          <w:bCs/>
          <w:sz w:val="26"/>
          <w:szCs w:val="26"/>
        </w:rPr>
      </w:pPr>
      <w:r w:rsidRPr="002504BE">
        <w:rPr>
          <w:rFonts w:eastAsia="Calibri" w:cstheme="minorHAnsi"/>
          <w:b/>
          <w:bCs/>
          <w:sz w:val="26"/>
          <w:szCs w:val="26"/>
        </w:rPr>
        <w:t>Gebed bij de opening van de bijbel</w:t>
      </w:r>
    </w:p>
    <w:p w14:paraId="5C2E4914" w14:textId="71E8F6CE" w:rsidR="003A2516" w:rsidRPr="002504BE" w:rsidRDefault="003A2516" w:rsidP="003A507C">
      <w:pPr>
        <w:rPr>
          <w:rFonts w:eastAsia="Calibri" w:cstheme="minorHAnsi"/>
          <w:b/>
          <w:bCs/>
          <w:sz w:val="26"/>
          <w:szCs w:val="26"/>
        </w:rPr>
      </w:pPr>
    </w:p>
    <w:p w14:paraId="33EF169B" w14:textId="77777777" w:rsidR="00BC0C92" w:rsidRDefault="007B6E2C" w:rsidP="003A507C">
      <w:pPr>
        <w:rPr>
          <w:rFonts w:eastAsia="Calibri" w:cstheme="minorHAnsi"/>
          <w:b/>
          <w:bCs/>
          <w:sz w:val="26"/>
          <w:szCs w:val="26"/>
        </w:rPr>
      </w:pPr>
      <w:r w:rsidRPr="002504BE">
        <w:rPr>
          <w:rFonts w:eastAsia="Calibri" w:cstheme="minorHAnsi"/>
          <w:b/>
          <w:bCs/>
          <w:sz w:val="26"/>
          <w:szCs w:val="26"/>
        </w:rPr>
        <w:t>Kerstspel door de kinderen</w:t>
      </w:r>
      <w:r w:rsidR="008B2FCB" w:rsidRPr="002504BE">
        <w:rPr>
          <w:rFonts w:eastAsia="Calibri" w:cstheme="minorHAnsi"/>
          <w:b/>
          <w:bCs/>
          <w:sz w:val="26"/>
          <w:szCs w:val="26"/>
        </w:rPr>
        <w:t xml:space="preserve"> naar Lucas 2: 1-20</w:t>
      </w:r>
      <w:r w:rsidR="00BC0C92">
        <w:rPr>
          <w:rFonts w:eastAsia="Calibri" w:cstheme="minorHAnsi"/>
          <w:b/>
          <w:bCs/>
          <w:sz w:val="26"/>
          <w:szCs w:val="26"/>
        </w:rPr>
        <w:t xml:space="preserve">, </w:t>
      </w:r>
    </w:p>
    <w:p w14:paraId="5F5BFD7A" w14:textId="7DBA4F49" w:rsidR="007B6E2C" w:rsidRPr="002504BE" w:rsidRDefault="00BC0C92" w:rsidP="003A507C">
      <w:pPr>
        <w:rPr>
          <w:rFonts w:eastAsia="Calibri" w:cstheme="minorHAnsi"/>
          <w:b/>
          <w:bCs/>
          <w:sz w:val="26"/>
          <w:szCs w:val="26"/>
        </w:rPr>
      </w:pPr>
      <w:r>
        <w:rPr>
          <w:rFonts w:eastAsia="Calibri" w:cstheme="minorHAnsi"/>
          <w:b/>
          <w:bCs/>
          <w:sz w:val="26"/>
          <w:szCs w:val="26"/>
        </w:rPr>
        <w:t>afgewisseld met samenzang.</w:t>
      </w:r>
    </w:p>
    <w:p w14:paraId="1341DA77" w14:textId="77777777" w:rsidR="00941A4D" w:rsidRDefault="00941A4D" w:rsidP="008B3C3F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3C1503B1" w14:textId="0C58FFD8" w:rsidR="00D95C3A" w:rsidRPr="002039D2" w:rsidRDefault="00D95C3A" w:rsidP="008B3C3F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 w:rsidRPr="002039D2">
        <w:rPr>
          <w:rFonts w:eastAsia="Calibri" w:cstheme="minorHAnsi"/>
          <w:b/>
          <w:bCs/>
          <w:color w:val="000000" w:themeColor="text1"/>
          <w:sz w:val="26"/>
          <w:szCs w:val="26"/>
        </w:rPr>
        <w:t>Eerste deel kerstspel</w:t>
      </w:r>
    </w:p>
    <w:p w14:paraId="25829891" w14:textId="77777777" w:rsidR="0040577B" w:rsidRDefault="0040577B" w:rsidP="008B3C3F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</w:p>
    <w:p w14:paraId="2B6F7109" w14:textId="707DCF32" w:rsidR="00941A4D" w:rsidRDefault="00941A4D" w:rsidP="008B3C3F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 w:rsidRPr="00941A4D">
        <w:rPr>
          <w:rFonts w:eastAsia="Calibri" w:cstheme="minorHAnsi"/>
          <w:b/>
          <w:bCs/>
          <w:color w:val="000000" w:themeColor="text1"/>
          <w:sz w:val="26"/>
          <w:szCs w:val="26"/>
        </w:rPr>
        <w:t>Lied 497</w:t>
      </w:r>
    </w:p>
    <w:p w14:paraId="473998DE" w14:textId="58E8B61A" w:rsidR="000F71FF" w:rsidRPr="00380445" w:rsidRDefault="000F71FF" w:rsidP="008B3C3F">
      <w:pPr>
        <w:rPr>
          <w:rFonts w:eastAsia="Calibri" w:cstheme="minorHAnsi"/>
          <w:i/>
          <w:iCs/>
          <w:color w:val="000000" w:themeColor="text1"/>
          <w:sz w:val="18"/>
          <w:szCs w:val="18"/>
        </w:rPr>
      </w:pPr>
      <w:r w:rsidRPr="00380445">
        <w:rPr>
          <w:rFonts w:eastAsia="Calibri" w:cstheme="minorHAnsi"/>
          <w:i/>
          <w:iCs/>
          <w:color w:val="000000" w:themeColor="text1"/>
          <w:sz w:val="18"/>
          <w:szCs w:val="18"/>
        </w:rPr>
        <w:t>Tekst en melodie Luuk van der Vegt</w:t>
      </w:r>
    </w:p>
    <w:p w14:paraId="63823BFB" w14:textId="11DD61E4" w:rsidR="00941A4D" w:rsidRDefault="001F6AF5" w:rsidP="008B3C3F">
      <w:pPr>
        <w:rPr>
          <w:rFonts w:eastAsia="Calibri" w:cstheme="minorHAnsi"/>
          <w:color w:val="000000" w:themeColor="text1"/>
          <w:sz w:val="26"/>
          <w:szCs w:val="26"/>
        </w:rPr>
      </w:pPr>
      <w:r w:rsidRPr="001F6AF5">
        <w:rPr>
          <w:rFonts w:eastAsia="Calibri" w:cstheme="minorHAnsi"/>
          <w:noProof/>
          <w:color w:val="000000" w:themeColor="text1"/>
          <w:sz w:val="26"/>
          <w:szCs w:val="26"/>
        </w:rPr>
        <w:drawing>
          <wp:inline distT="0" distB="0" distL="0" distR="0" wp14:anchorId="75012797" wp14:editId="68690FB4">
            <wp:extent cx="3741420" cy="2278412"/>
            <wp:effectExtent l="0" t="0" r="0" b="7620"/>
            <wp:docPr id="7916511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511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0611" cy="22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5F03" w14:textId="77777777" w:rsidR="000556E5" w:rsidRDefault="000556E5" w:rsidP="008B3C3F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1FD236C2" w14:textId="25C57ABC" w:rsidR="00271F7A" w:rsidRDefault="00271F7A" w:rsidP="00BC0C92">
      <w:pPr>
        <w:rPr>
          <w:rFonts w:eastAsia="Calibri" w:cstheme="minorHAnsi"/>
          <w:color w:val="000000" w:themeColor="text1"/>
          <w:sz w:val="26"/>
          <w:szCs w:val="26"/>
        </w:rPr>
      </w:pPr>
      <w:r>
        <w:rPr>
          <w:rFonts w:eastAsia="Calibri" w:cstheme="minorHAnsi"/>
          <w:color w:val="000000" w:themeColor="text1"/>
          <w:sz w:val="26"/>
          <w:szCs w:val="26"/>
        </w:rPr>
        <w:t>2.</w:t>
      </w:r>
      <w:r>
        <w:rPr>
          <w:rFonts w:eastAsia="Calibri" w:cstheme="minorHAnsi"/>
          <w:color w:val="000000" w:themeColor="text1"/>
          <w:sz w:val="26"/>
          <w:szCs w:val="26"/>
        </w:rPr>
        <w:tab/>
      </w:r>
      <w:r w:rsidR="00CF7E49">
        <w:rPr>
          <w:rFonts w:eastAsia="Calibri" w:cstheme="minorHAnsi"/>
          <w:color w:val="000000" w:themeColor="text1"/>
          <w:sz w:val="26"/>
          <w:szCs w:val="26"/>
        </w:rPr>
        <w:t>Er was voor haar geen plaats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  <w:r w:rsidR="00BC0C92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>
        <w:rPr>
          <w:rFonts w:eastAsia="Calibri" w:cstheme="minorHAnsi"/>
          <w:color w:val="000000" w:themeColor="text1"/>
          <w:sz w:val="26"/>
          <w:szCs w:val="26"/>
        </w:rPr>
        <w:t>Zij legde na lang zoeken</w:t>
      </w:r>
    </w:p>
    <w:p w14:paraId="7556135D" w14:textId="36E0A6E7" w:rsidR="00271F7A" w:rsidRDefault="00271F7A" w:rsidP="001C68D8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>
        <w:rPr>
          <w:rFonts w:eastAsia="Calibri" w:cstheme="minorHAnsi"/>
          <w:color w:val="000000" w:themeColor="text1"/>
          <w:sz w:val="26"/>
          <w:szCs w:val="26"/>
        </w:rPr>
        <w:t>haar kind in stro en doeken.</w:t>
      </w:r>
      <w:r w:rsidR="00BC0C92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>
        <w:rPr>
          <w:rFonts w:eastAsia="Calibri" w:cstheme="minorHAnsi"/>
          <w:color w:val="000000" w:themeColor="text1"/>
          <w:sz w:val="26"/>
          <w:szCs w:val="26"/>
        </w:rPr>
        <w:t>Kyrieleis</w:t>
      </w:r>
      <w:r w:rsidR="001C68D8">
        <w:rPr>
          <w:rFonts w:eastAsia="Calibri" w:cstheme="minorHAnsi"/>
          <w:color w:val="000000" w:themeColor="text1"/>
          <w:sz w:val="26"/>
          <w:szCs w:val="26"/>
        </w:rPr>
        <w:t>.</w:t>
      </w:r>
    </w:p>
    <w:p w14:paraId="14547850" w14:textId="2EC9A813" w:rsidR="00271F7A" w:rsidRDefault="001C68D8" w:rsidP="003E00BE">
      <w:pPr>
        <w:rPr>
          <w:rFonts w:eastAsia="Calibri" w:cstheme="minorHAnsi"/>
          <w:color w:val="000000" w:themeColor="text1"/>
          <w:sz w:val="26"/>
          <w:szCs w:val="26"/>
        </w:rPr>
      </w:pPr>
      <w:r>
        <w:rPr>
          <w:rFonts w:eastAsia="Calibri" w:cstheme="minorHAnsi"/>
          <w:color w:val="000000" w:themeColor="text1"/>
          <w:sz w:val="26"/>
          <w:szCs w:val="26"/>
        </w:rPr>
        <w:lastRenderedPageBreak/>
        <w:t>3.</w:t>
      </w:r>
      <w:r>
        <w:rPr>
          <w:rFonts w:eastAsia="Calibri" w:cstheme="minorHAnsi"/>
          <w:color w:val="000000" w:themeColor="text1"/>
          <w:sz w:val="26"/>
          <w:szCs w:val="26"/>
        </w:rPr>
        <w:tab/>
      </w:r>
      <w:r w:rsidR="00271F7A">
        <w:rPr>
          <w:rFonts w:eastAsia="Calibri" w:cstheme="minorHAnsi"/>
          <w:color w:val="000000" w:themeColor="text1"/>
          <w:sz w:val="26"/>
          <w:szCs w:val="26"/>
        </w:rPr>
        <w:t>De herders in het veld</w:t>
      </w:r>
      <w:r w:rsidR="003E00BE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>
        <w:rPr>
          <w:rFonts w:eastAsia="Calibri" w:cstheme="minorHAnsi"/>
          <w:color w:val="000000" w:themeColor="text1"/>
          <w:sz w:val="26"/>
          <w:szCs w:val="26"/>
        </w:rPr>
        <w:t>d</w:t>
      </w:r>
      <w:r w:rsidR="00271F7A">
        <w:rPr>
          <w:rFonts w:eastAsia="Calibri" w:cstheme="minorHAnsi"/>
          <w:color w:val="000000" w:themeColor="text1"/>
          <w:sz w:val="26"/>
          <w:szCs w:val="26"/>
        </w:rPr>
        <w:t>ie mochten ervan horen</w:t>
      </w:r>
    </w:p>
    <w:p w14:paraId="4B2B5524" w14:textId="0D784FA8" w:rsidR="00271F7A" w:rsidRDefault="001C68D8" w:rsidP="001C68D8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>
        <w:rPr>
          <w:rFonts w:eastAsia="Calibri" w:cstheme="minorHAnsi"/>
          <w:color w:val="000000" w:themeColor="text1"/>
          <w:sz w:val="26"/>
          <w:szCs w:val="26"/>
        </w:rPr>
        <w:t>d</w:t>
      </w:r>
      <w:r w:rsidR="00271F7A">
        <w:rPr>
          <w:rFonts w:eastAsia="Calibri" w:cstheme="minorHAnsi"/>
          <w:color w:val="000000" w:themeColor="text1"/>
          <w:sz w:val="26"/>
          <w:szCs w:val="26"/>
        </w:rPr>
        <w:t>at Jezus was geboren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  <w:r w:rsidR="003E00BE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 w:rsidR="00271F7A">
        <w:rPr>
          <w:rFonts w:eastAsia="Calibri" w:cstheme="minorHAnsi"/>
          <w:color w:val="000000" w:themeColor="text1"/>
          <w:sz w:val="26"/>
          <w:szCs w:val="26"/>
        </w:rPr>
        <w:t>Kyrieleis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</w:p>
    <w:p w14:paraId="292B436A" w14:textId="77777777" w:rsidR="00271F7A" w:rsidRDefault="00271F7A" w:rsidP="008B3C3F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338E461E" w14:textId="1B1E8312" w:rsidR="00271F7A" w:rsidRDefault="001C68D8" w:rsidP="003E00BE">
      <w:pPr>
        <w:rPr>
          <w:rFonts w:eastAsia="Calibri" w:cstheme="minorHAnsi"/>
          <w:color w:val="000000" w:themeColor="text1"/>
          <w:sz w:val="26"/>
          <w:szCs w:val="26"/>
        </w:rPr>
      </w:pPr>
      <w:r>
        <w:rPr>
          <w:rFonts w:eastAsia="Calibri" w:cstheme="minorHAnsi"/>
          <w:color w:val="000000" w:themeColor="text1"/>
          <w:sz w:val="26"/>
          <w:szCs w:val="26"/>
        </w:rPr>
        <w:t>4.</w:t>
      </w:r>
      <w:r>
        <w:rPr>
          <w:rFonts w:eastAsia="Calibri" w:cstheme="minorHAnsi"/>
          <w:color w:val="000000" w:themeColor="text1"/>
          <w:sz w:val="26"/>
          <w:szCs w:val="26"/>
        </w:rPr>
        <w:tab/>
      </w:r>
      <w:r w:rsidR="00271F7A">
        <w:rPr>
          <w:rFonts w:eastAsia="Calibri" w:cstheme="minorHAnsi"/>
          <w:color w:val="000000" w:themeColor="text1"/>
          <w:sz w:val="26"/>
          <w:szCs w:val="26"/>
        </w:rPr>
        <w:t>De koningen van ver</w:t>
      </w:r>
      <w:r w:rsidR="003E00BE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>
        <w:rPr>
          <w:rFonts w:eastAsia="Calibri" w:cstheme="minorHAnsi"/>
          <w:color w:val="000000" w:themeColor="text1"/>
          <w:sz w:val="26"/>
          <w:szCs w:val="26"/>
        </w:rPr>
        <w:t>v</w:t>
      </w:r>
      <w:r w:rsidR="00271F7A">
        <w:rPr>
          <w:rFonts w:eastAsia="Calibri" w:cstheme="minorHAnsi"/>
          <w:color w:val="000000" w:themeColor="text1"/>
          <w:sz w:val="26"/>
          <w:szCs w:val="26"/>
        </w:rPr>
        <w:t>erlieten hun paleizen</w:t>
      </w:r>
    </w:p>
    <w:p w14:paraId="0C5C75FC" w14:textId="63A8D22B" w:rsidR="00271F7A" w:rsidRDefault="001C68D8" w:rsidP="001C68D8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>
        <w:rPr>
          <w:rFonts w:eastAsia="Calibri" w:cstheme="minorHAnsi"/>
          <w:color w:val="000000" w:themeColor="text1"/>
          <w:sz w:val="26"/>
          <w:szCs w:val="26"/>
        </w:rPr>
        <w:t>o</w:t>
      </w:r>
      <w:r w:rsidR="00271F7A">
        <w:rPr>
          <w:rFonts w:eastAsia="Calibri" w:cstheme="minorHAnsi"/>
          <w:color w:val="000000" w:themeColor="text1"/>
          <w:sz w:val="26"/>
          <w:szCs w:val="26"/>
        </w:rPr>
        <w:t>m naar de stal te reizen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  <w:r w:rsidR="003E00BE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 w:rsidR="00271F7A">
        <w:rPr>
          <w:rFonts w:eastAsia="Calibri" w:cstheme="minorHAnsi"/>
          <w:color w:val="000000" w:themeColor="text1"/>
          <w:sz w:val="26"/>
          <w:szCs w:val="26"/>
        </w:rPr>
        <w:t>Kyrie</w:t>
      </w:r>
      <w:r w:rsidR="006514C1">
        <w:rPr>
          <w:rFonts w:eastAsia="Calibri" w:cstheme="minorHAnsi"/>
          <w:color w:val="000000" w:themeColor="text1"/>
          <w:sz w:val="26"/>
          <w:szCs w:val="26"/>
        </w:rPr>
        <w:t>l</w:t>
      </w:r>
      <w:r w:rsidR="00271F7A">
        <w:rPr>
          <w:rFonts w:eastAsia="Calibri" w:cstheme="minorHAnsi"/>
          <w:color w:val="000000" w:themeColor="text1"/>
          <w:sz w:val="26"/>
          <w:szCs w:val="26"/>
        </w:rPr>
        <w:t>eis</w:t>
      </w:r>
      <w:r w:rsidR="006514C1">
        <w:rPr>
          <w:rFonts w:eastAsia="Calibri" w:cstheme="minorHAnsi"/>
          <w:color w:val="000000" w:themeColor="text1"/>
          <w:sz w:val="26"/>
          <w:szCs w:val="26"/>
        </w:rPr>
        <w:t>.</w:t>
      </w:r>
    </w:p>
    <w:p w14:paraId="79093006" w14:textId="77777777" w:rsidR="0037285A" w:rsidRDefault="0037285A" w:rsidP="0037285A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24398E20" w14:textId="3452CEFE" w:rsidR="0037285A" w:rsidRPr="005F7135" w:rsidRDefault="0037285A" w:rsidP="0037285A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 w:rsidRPr="005F7135">
        <w:rPr>
          <w:rFonts w:eastAsia="Calibri" w:cstheme="minorHAnsi"/>
          <w:b/>
          <w:bCs/>
          <w:color w:val="000000" w:themeColor="text1"/>
          <w:sz w:val="26"/>
          <w:szCs w:val="26"/>
        </w:rPr>
        <w:t>Tweede deel kerstspel</w:t>
      </w:r>
    </w:p>
    <w:p w14:paraId="2C10BF34" w14:textId="77777777" w:rsidR="00EE4475" w:rsidRDefault="00EE4475" w:rsidP="006514C1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</w:p>
    <w:p w14:paraId="1855C32B" w14:textId="4066351F" w:rsidR="00C21736" w:rsidRDefault="00A9623F" w:rsidP="006514C1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 w:rsidRPr="00A9623F">
        <w:rPr>
          <w:rFonts w:eastAsia="Calibri" w:cstheme="minorHAnsi"/>
          <w:b/>
          <w:bCs/>
          <w:color w:val="000000" w:themeColor="text1"/>
          <w:sz w:val="26"/>
          <w:szCs w:val="26"/>
        </w:rPr>
        <w:t>Gebed</w:t>
      </w:r>
    </w:p>
    <w:p w14:paraId="7008F70D" w14:textId="77777777" w:rsidR="0047247A" w:rsidRDefault="0047247A" w:rsidP="007049AD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</w:p>
    <w:p w14:paraId="698656AE" w14:textId="19420229" w:rsidR="002459D1" w:rsidRPr="007049AD" w:rsidRDefault="002459D1" w:rsidP="007049AD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>
        <w:rPr>
          <w:rFonts w:eastAsia="Calibri" w:cstheme="minorHAnsi"/>
          <w:b/>
          <w:bCs/>
          <w:color w:val="000000" w:themeColor="text1"/>
          <w:sz w:val="26"/>
          <w:szCs w:val="26"/>
        </w:rPr>
        <w:t xml:space="preserve">Lied: </w:t>
      </w:r>
      <w:r w:rsidR="00A93F9F">
        <w:rPr>
          <w:rFonts w:eastAsia="Calibri" w:cstheme="minorHAnsi"/>
          <w:b/>
          <w:bCs/>
          <w:color w:val="000000" w:themeColor="text1"/>
          <w:sz w:val="26"/>
          <w:szCs w:val="26"/>
        </w:rPr>
        <w:t>E</w:t>
      </w:r>
      <w:r>
        <w:rPr>
          <w:rFonts w:eastAsia="Calibri" w:cstheme="minorHAnsi"/>
          <w:b/>
          <w:bCs/>
          <w:color w:val="000000" w:themeColor="text1"/>
          <w:sz w:val="26"/>
          <w:szCs w:val="26"/>
        </w:rPr>
        <w:t>r is een kindeke</w:t>
      </w:r>
    </w:p>
    <w:p w14:paraId="1AB45837" w14:textId="69B2B4E8" w:rsidR="007049AD" w:rsidRPr="007049AD" w:rsidRDefault="007049AD" w:rsidP="00AA66AB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049AD">
        <w:rPr>
          <w:rFonts w:eastAsia="Calibri" w:cstheme="minorHAnsi"/>
          <w:color w:val="000000" w:themeColor="text1"/>
          <w:sz w:val="26"/>
          <w:szCs w:val="26"/>
        </w:rPr>
        <w:t>Er is een kindeke geboren op aard.</w:t>
      </w:r>
      <w:r w:rsidR="0047247A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 w:rsidR="003E00BE">
        <w:rPr>
          <w:rFonts w:eastAsia="Calibri" w:cstheme="minorHAnsi"/>
          <w:color w:val="000000" w:themeColor="text1"/>
          <w:sz w:val="26"/>
          <w:szCs w:val="26"/>
        </w:rPr>
        <w:t>(2x)</w:t>
      </w:r>
    </w:p>
    <w:p w14:paraId="51BDA2ED" w14:textId="4ABDDAAC" w:rsidR="007049AD" w:rsidRPr="007049AD" w:rsidRDefault="007049AD" w:rsidP="00AA66AB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049AD">
        <w:rPr>
          <w:rFonts w:eastAsia="Calibri" w:cstheme="minorHAnsi"/>
          <w:color w:val="000000" w:themeColor="text1"/>
          <w:sz w:val="26"/>
          <w:szCs w:val="26"/>
        </w:rPr>
        <w:t>’t Kwam op de aarde voor ons allemaal.</w:t>
      </w:r>
      <w:r w:rsidR="0047247A">
        <w:rPr>
          <w:rFonts w:eastAsia="Calibri" w:cstheme="minorHAnsi"/>
          <w:color w:val="000000" w:themeColor="text1"/>
          <w:sz w:val="26"/>
          <w:szCs w:val="26"/>
        </w:rPr>
        <w:t xml:space="preserve"> (2x)</w:t>
      </w:r>
    </w:p>
    <w:p w14:paraId="35219E61" w14:textId="77777777" w:rsidR="0022068D" w:rsidRDefault="0022068D" w:rsidP="00AA66AB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</w:p>
    <w:p w14:paraId="44109497" w14:textId="0870324C" w:rsidR="007049AD" w:rsidRPr="007049AD" w:rsidRDefault="007049AD" w:rsidP="00AA66AB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049AD">
        <w:rPr>
          <w:rFonts w:eastAsia="Calibri" w:cstheme="minorHAnsi"/>
          <w:color w:val="000000" w:themeColor="text1"/>
          <w:sz w:val="26"/>
          <w:szCs w:val="26"/>
        </w:rPr>
        <w:t>Er is een kindeke geboren in ’t strooi.</w:t>
      </w:r>
      <w:r w:rsidR="0047247A">
        <w:rPr>
          <w:rFonts w:eastAsia="Calibri" w:cstheme="minorHAnsi"/>
          <w:color w:val="000000" w:themeColor="text1"/>
          <w:sz w:val="26"/>
          <w:szCs w:val="26"/>
        </w:rPr>
        <w:t xml:space="preserve"> (2x)</w:t>
      </w:r>
    </w:p>
    <w:p w14:paraId="57B68A15" w14:textId="779ED502" w:rsidR="007049AD" w:rsidRPr="007049AD" w:rsidRDefault="007049AD" w:rsidP="00AA66AB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049AD">
        <w:rPr>
          <w:rFonts w:eastAsia="Calibri" w:cstheme="minorHAnsi"/>
          <w:color w:val="000000" w:themeColor="text1"/>
          <w:sz w:val="26"/>
          <w:szCs w:val="26"/>
        </w:rPr>
        <w:t>’t Lag in een kribbe, bedekt met wat hooi.</w:t>
      </w:r>
      <w:r w:rsidR="0047247A">
        <w:rPr>
          <w:rFonts w:eastAsia="Calibri" w:cstheme="minorHAnsi"/>
          <w:color w:val="000000" w:themeColor="text1"/>
          <w:sz w:val="26"/>
          <w:szCs w:val="26"/>
        </w:rPr>
        <w:t xml:space="preserve"> (2x)</w:t>
      </w:r>
    </w:p>
    <w:p w14:paraId="7628AD35" w14:textId="69081E3C" w:rsidR="00A9623F" w:rsidRDefault="00A9623F" w:rsidP="006514C1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</w:p>
    <w:p w14:paraId="018B1EA0" w14:textId="518928C7" w:rsidR="002459D1" w:rsidRDefault="002459D1" w:rsidP="006514C1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>
        <w:rPr>
          <w:rFonts w:eastAsia="Calibri" w:cstheme="minorHAnsi"/>
          <w:b/>
          <w:bCs/>
          <w:color w:val="000000" w:themeColor="text1"/>
          <w:sz w:val="26"/>
          <w:szCs w:val="26"/>
        </w:rPr>
        <w:t>Derde deel kerstspel</w:t>
      </w:r>
    </w:p>
    <w:p w14:paraId="0B9D4456" w14:textId="77777777" w:rsidR="002459D1" w:rsidRPr="00A9623F" w:rsidRDefault="002459D1" w:rsidP="006514C1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</w:p>
    <w:p w14:paraId="036C19D2" w14:textId="5A703156" w:rsidR="006514C1" w:rsidRDefault="0037285A" w:rsidP="006514C1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 w:rsidRPr="0037285A">
        <w:rPr>
          <w:rFonts w:eastAsia="Calibri" w:cstheme="minorHAnsi"/>
          <w:b/>
          <w:bCs/>
          <w:color w:val="000000" w:themeColor="text1"/>
          <w:sz w:val="26"/>
          <w:szCs w:val="26"/>
        </w:rPr>
        <w:t>Lied 469: 1,2,5,6 en 15</w:t>
      </w:r>
    </w:p>
    <w:p w14:paraId="3E1EAEE6" w14:textId="7C982886" w:rsidR="00D075CC" w:rsidRPr="00D075CC" w:rsidRDefault="0037285A" w:rsidP="006514C1">
      <w:pPr>
        <w:rPr>
          <w:rFonts w:eastAsia="Calibri" w:cstheme="minorHAnsi"/>
          <w:i/>
          <w:iCs/>
          <w:color w:val="000000" w:themeColor="text1"/>
          <w:sz w:val="26"/>
          <w:szCs w:val="26"/>
        </w:rPr>
      </w:pPr>
      <w:r w:rsidRPr="00AE20D4">
        <w:rPr>
          <w:rFonts w:eastAsia="Calibri" w:cstheme="minorHAnsi"/>
          <w:i/>
          <w:iCs/>
          <w:color w:val="000000" w:themeColor="text1"/>
          <w:sz w:val="18"/>
          <w:szCs w:val="18"/>
        </w:rPr>
        <w:t>Tekst</w:t>
      </w:r>
      <w:r w:rsidR="00F50297" w:rsidRPr="00AE20D4">
        <w:rPr>
          <w:rFonts w:eastAsia="Calibri" w:cstheme="minorHAnsi"/>
          <w:i/>
          <w:iCs/>
          <w:color w:val="000000" w:themeColor="text1"/>
          <w:sz w:val="18"/>
          <w:szCs w:val="18"/>
        </w:rPr>
        <w:t xml:space="preserve"> Martin Luther</w:t>
      </w:r>
      <w:r w:rsidR="00AE20D4" w:rsidRPr="00AE20D4">
        <w:rPr>
          <w:rFonts w:eastAsia="Calibri" w:cstheme="minorHAnsi"/>
          <w:i/>
          <w:iCs/>
          <w:color w:val="000000" w:themeColor="text1"/>
          <w:sz w:val="18"/>
          <w:szCs w:val="18"/>
        </w:rPr>
        <w:t xml:space="preserve"> vertaling Jan Wit  melodie Leipzig 1539</w:t>
      </w:r>
    </w:p>
    <w:p w14:paraId="6F651422" w14:textId="51A07123" w:rsidR="006514C1" w:rsidRDefault="0022068D" w:rsidP="00195B46">
      <w:pPr>
        <w:rPr>
          <w:rFonts w:eastAsia="Calibri" w:cstheme="minorHAnsi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D3EEF1" wp14:editId="13212BDA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3329940" cy="2078355"/>
            <wp:effectExtent l="0" t="0" r="3810" b="0"/>
            <wp:wrapThrough wrapText="bothSides">
              <wp:wrapPolygon edited="0">
                <wp:start x="0" y="0"/>
                <wp:lineTo x="0" y="21382"/>
                <wp:lineTo x="21501" y="21382"/>
                <wp:lineTo x="21501" y="0"/>
                <wp:lineTo x="0" y="0"/>
              </wp:wrapPolygon>
            </wp:wrapThrough>
            <wp:docPr id="1810684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849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08D6F" w14:textId="77777777" w:rsidR="007879CE" w:rsidRDefault="007879CE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7F7CBAF5" w14:textId="77777777" w:rsidR="007879CE" w:rsidRDefault="007879CE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4F43E262" w14:textId="77777777" w:rsidR="007879CE" w:rsidRDefault="007879CE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03197209" w14:textId="77777777" w:rsidR="007879CE" w:rsidRDefault="007879CE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4CB73D79" w14:textId="77777777" w:rsidR="007879CE" w:rsidRDefault="007879CE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1576AB33" w14:textId="77777777" w:rsidR="007879CE" w:rsidRDefault="007879CE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059DE87E" w14:textId="77777777" w:rsidR="007879CE" w:rsidRDefault="007879CE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08018180" w14:textId="77777777" w:rsidR="00EE4475" w:rsidRDefault="00EE4475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5E052E31" w14:textId="75859F96" w:rsidR="007F4D8C" w:rsidRPr="007F4D8C" w:rsidRDefault="007F4D8C" w:rsidP="007F4D8C">
      <w:pPr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lastRenderedPageBreak/>
        <w:t>2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  <w:r w:rsidRPr="007F4D8C">
        <w:rPr>
          <w:rFonts w:eastAsia="Calibri" w:cstheme="minorHAnsi"/>
          <w:color w:val="000000" w:themeColor="text1"/>
          <w:sz w:val="26"/>
          <w:szCs w:val="26"/>
        </w:rPr>
        <w:tab/>
        <w:t>'t Is van een moeder die vannacht</w:t>
      </w:r>
    </w:p>
    <w:p w14:paraId="07CA065D" w14:textId="7A923FE8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een kindje kreeg en dankbaar lacht.</w:t>
      </w:r>
    </w:p>
    <w:p w14:paraId="33B6099C" w14:textId="4D75C74B" w:rsidR="00EE4475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't Is van een kindje, lief en klein,</w:t>
      </w:r>
      <w:r w:rsidR="00EE4475">
        <w:rPr>
          <w:rFonts w:eastAsia="Calibri" w:cstheme="minorHAnsi"/>
          <w:color w:val="000000" w:themeColor="text1"/>
          <w:sz w:val="26"/>
          <w:szCs w:val="26"/>
        </w:rPr>
        <w:t xml:space="preserve"> </w:t>
      </w:r>
    </w:p>
    <w:p w14:paraId="278117D0" w14:textId="23D8154E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dat wil altijd je vriendje zijn.</w:t>
      </w:r>
    </w:p>
    <w:p w14:paraId="4AC0D7F7" w14:textId="77777777" w:rsidR="007F4D8C" w:rsidRPr="007F4D8C" w:rsidRDefault="007F4D8C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6329F07A" w14:textId="0DD567BC" w:rsidR="007F4D8C" w:rsidRPr="007F4D8C" w:rsidRDefault="007F4D8C" w:rsidP="007F4D8C">
      <w:pPr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5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  <w:r w:rsidRPr="007F4D8C">
        <w:rPr>
          <w:rFonts w:eastAsia="Calibri" w:cstheme="minorHAnsi"/>
          <w:color w:val="000000" w:themeColor="text1"/>
          <w:sz w:val="26"/>
          <w:szCs w:val="26"/>
        </w:rPr>
        <w:t xml:space="preserve">  </w:t>
      </w:r>
      <w:r w:rsidRPr="007F4D8C">
        <w:rPr>
          <w:rFonts w:eastAsia="Calibri" w:cstheme="minorHAnsi"/>
          <w:color w:val="000000" w:themeColor="text1"/>
          <w:sz w:val="26"/>
          <w:szCs w:val="26"/>
        </w:rPr>
        <w:tab/>
        <w:t>Let goed op wat ik je vertel,</w:t>
      </w:r>
    </w:p>
    <w:p w14:paraId="5AFB58AD" w14:textId="77777777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dan vind je vast dat kindje wel:</w:t>
      </w:r>
    </w:p>
    <w:p w14:paraId="7785D550" w14:textId="55EB4E68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't ligt in een kribbe in een stal</w:t>
      </w:r>
      <w:r w:rsidR="00B23611">
        <w:rPr>
          <w:rFonts w:eastAsia="Calibri" w:cstheme="minorHAnsi"/>
          <w:color w:val="000000" w:themeColor="text1"/>
          <w:sz w:val="26"/>
          <w:szCs w:val="26"/>
        </w:rPr>
        <w:t>.</w:t>
      </w:r>
    </w:p>
    <w:p w14:paraId="6455508D" w14:textId="77777777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Toch is Hij Koning van 't heelal.</w:t>
      </w:r>
    </w:p>
    <w:p w14:paraId="3800200B" w14:textId="77777777" w:rsidR="007F4D8C" w:rsidRPr="007F4D8C" w:rsidRDefault="007F4D8C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77DA1245" w14:textId="4EF95018" w:rsidR="007F4D8C" w:rsidRPr="007F4D8C" w:rsidRDefault="007F4D8C" w:rsidP="007F4D8C">
      <w:pPr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6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  <w:r w:rsidRPr="007F4D8C">
        <w:rPr>
          <w:rFonts w:eastAsia="Calibri" w:cstheme="minorHAnsi"/>
          <w:color w:val="000000" w:themeColor="text1"/>
          <w:sz w:val="26"/>
          <w:szCs w:val="26"/>
        </w:rPr>
        <w:t xml:space="preserve">  </w:t>
      </w:r>
      <w:r w:rsidRPr="007F4D8C">
        <w:rPr>
          <w:rFonts w:eastAsia="Calibri" w:cstheme="minorHAnsi"/>
          <w:color w:val="000000" w:themeColor="text1"/>
          <w:sz w:val="26"/>
          <w:szCs w:val="26"/>
        </w:rPr>
        <w:tab/>
        <w:t>Laat ons nu blij en welgezind</w:t>
      </w:r>
    </w:p>
    <w:p w14:paraId="03FBDDD3" w14:textId="77777777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gaan zoeken naar dat hemels kind</w:t>
      </w:r>
    </w:p>
    <w:p w14:paraId="7079ABC2" w14:textId="77777777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en met de herders binnengaan.</w:t>
      </w:r>
    </w:p>
    <w:p w14:paraId="06BF35F4" w14:textId="77777777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Zie, zie wat God hier heeft gedaan.</w:t>
      </w:r>
    </w:p>
    <w:p w14:paraId="70858A82" w14:textId="77777777" w:rsidR="007F4D8C" w:rsidRPr="007F4D8C" w:rsidRDefault="007F4D8C" w:rsidP="007F4D8C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26DC4192" w14:textId="4D82766B" w:rsidR="007F4D8C" w:rsidRPr="007F4D8C" w:rsidRDefault="007F4D8C" w:rsidP="007F4D8C">
      <w:pPr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15</w:t>
      </w:r>
      <w:r>
        <w:rPr>
          <w:rFonts w:eastAsia="Calibri" w:cstheme="minorHAnsi"/>
          <w:color w:val="000000" w:themeColor="text1"/>
          <w:sz w:val="26"/>
          <w:szCs w:val="26"/>
        </w:rPr>
        <w:t>.</w:t>
      </w:r>
      <w:r w:rsidRPr="007F4D8C">
        <w:rPr>
          <w:rFonts w:eastAsia="Calibri" w:cstheme="minorHAnsi"/>
          <w:color w:val="000000" w:themeColor="text1"/>
          <w:sz w:val="26"/>
          <w:szCs w:val="26"/>
        </w:rPr>
        <w:t xml:space="preserve">  </w:t>
      </w:r>
      <w:r w:rsidRPr="007F4D8C">
        <w:rPr>
          <w:rFonts w:eastAsia="Calibri" w:cstheme="minorHAnsi"/>
          <w:color w:val="000000" w:themeColor="text1"/>
          <w:sz w:val="26"/>
          <w:szCs w:val="26"/>
        </w:rPr>
        <w:tab/>
        <w:t>Ere zij God! Hij zendt zijn Zoon.</w:t>
      </w:r>
    </w:p>
    <w:p w14:paraId="6ACC34CF" w14:textId="77777777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De engelen zingen wonderschoon.</w:t>
      </w:r>
    </w:p>
    <w:p w14:paraId="3712E0EF" w14:textId="77777777" w:rsidR="007F4D8C" w:rsidRPr="007F4D8C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Zo wensen zij ons allen saam</w:t>
      </w:r>
    </w:p>
    <w:p w14:paraId="656980EA" w14:textId="6A4C14DA" w:rsidR="00A82A3D" w:rsidRDefault="007F4D8C" w:rsidP="007F4D8C">
      <w:pPr>
        <w:ind w:firstLine="708"/>
        <w:rPr>
          <w:rFonts w:eastAsia="Calibri" w:cstheme="minorHAnsi"/>
          <w:color w:val="000000" w:themeColor="text1"/>
          <w:sz w:val="26"/>
          <w:szCs w:val="26"/>
        </w:rPr>
      </w:pPr>
      <w:r w:rsidRPr="007F4D8C">
        <w:rPr>
          <w:rFonts w:eastAsia="Calibri" w:cstheme="minorHAnsi"/>
          <w:color w:val="000000" w:themeColor="text1"/>
          <w:sz w:val="26"/>
          <w:szCs w:val="26"/>
        </w:rPr>
        <w:t>een goed nieuwjaar in Jezus naam.</w:t>
      </w:r>
    </w:p>
    <w:p w14:paraId="708A9403" w14:textId="77777777" w:rsidR="00C871B6" w:rsidRDefault="00C871B6" w:rsidP="00C871B6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00FC5E99" w14:textId="09D90B96" w:rsidR="00C871B6" w:rsidRPr="002459D1" w:rsidRDefault="002459D1" w:rsidP="00C871B6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 w:rsidRPr="002459D1">
        <w:rPr>
          <w:rFonts w:eastAsia="Calibri" w:cstheme="minorHAnsi"/>
          <w:b/>
          <w:bCs/>
          <w:color w:val="000000" w:themeColor="text1"/>
          <w:sz w:val="26"/>
          <w:szCs w:val="26"/>
        </w:rPr>
        <w:t xml:space="preserve">Afsluiting </w:t>
      </w:r>
      <w:r w:rsidR="00C871B6" w:rsidRPr="002459D1">
        <w:rPr>
          <w:rFonts w:eastAsia="Calibri" w:cstheme="minorHAnsi"/>
          <w:b/>
          <w:bCs/>
          <w:color w:val="000000" w:themeColor="text1"/>
          <w:sz w:val="26"/>
          <w:szCs w:val="26"/>
        </w:rPr>
        <w:t>kerstspel</w:t>
      </w:r>
    </w:p>
    <w:p w14:paraId="192D24B4" w14:textId="77777777" w:rsidR="00A82A3D" w:rsidRPr="002504BE" w:rsidRDefault="00A82A3D" w:rsidP="008B3C3F">
      <w:pPr>
        <w:rPr>
          <w:rFonts w:eastAsia="Calibri" w:cstheme="minorHAnsi"/>
          <w:color w:val="000000" w:themeColor="text1"/>
          <w:sz w:val="26"/>
          <w:szCs w:val="26"/>
        </w:rPr>
      </w:pPr>
    </w:p>
    <w:p w14:paraId="4E6EC775" w14:textId="669E204E" w:rsidR="002D1DDA" w:rsidRPr="002504BE" w:rsidRDefault="007B6E2C" w:rsidP="003A507C">
      <w:pPr>
        <w:rPr>
          <w:rFonts w:eastAsia="Calibri" w:cstheme="minorHAnsi"/>
          <w:b/>
          <w:bCs/>
          <w:sz w:val="26"/>
          <w:szCs w:val="26"/>
        </w:rPr>
      </w:pPr>
      <w:r w:rsidRPr="002504BE">
        <w:rPr>
          <w:rFonts w:eastAsia="Calibri" w:cstheme="minorHAnsi"/>
          <w:b/>
          <w:bCs/>
          <w:sz w:val="26"/>
          <w:szCs w:val="26"/>
        </w:rPr>
        <w:t>Lied 486</w:t>
      </w:r>
    </w:p>
    <w:p w14:paraId="26FB4D4E" w14:textId="2542BDA0" w:rsidR="000C1719" w:rsidRPr="002504BE" w:rsidRDefault="000C1719" w:rsidP="003A507C">
      <w:pPr>
        <w:rPr>
          <w:rFonts w:eastAsia="Calibri" w:cstheme="minorHAnsi"/>
          <w:i/>
          <w:iCs/>
        </w:rPr>
      </w:pPr>
      <w:r w:rsidRPr="002504BE">
        <w:rPr>
          <w:rFonts w:eastAsia="Calibri" w:cstheme="minorHAnsi"/>
          <w:i/>
          <w:iCs/>
        </w:rPr>
        <w:t>Tekst Harry Prenen melodie kerstlied uit Californië</w:t>
      </w:r>
    </w:p>
    <w:p w14:paraId="63CCA4D2" w14:textId="0AE6B597" w:rsidR="007B6E2C" w:rsidRPr="002504BE" w:rsidRDefault="007B6E2C" w:rsidP="003A507C">
      <w:pPr>
        <w:rPr>
          <w:rFonts w:eastAsia="Calibri" w:cstheme="minorHAnsi"/>
          <w:i/>
          <w:iCs/>
          <w:color w:val="FF0000"/>
          <w:sz w:val="26"/>
          <w:szCs w:val="26"/>
        </w:rPr>
      </w:pPr>
      <w:r w:rsidRPr="002504BE">
        <w:rPr>
          <w:rFonts w:eastAsia="Calibri" w:cstheme="minorHAnsi"/>
          <w:i/>
          <w:iCs/>
          <w:sz w:val="26"/>
          <w:szCs w:val="26"/>
        </w:rPr>
        <w:t>Tijdens het refrein spelen de kinderen mee op instrumenten</w:t>
      </w:r>
      <w:r w:rsidRPr="002504BE">
        <w:rPr>
          <w:rFonts w:eastAsia="Calibri" w:cstheme="minorHAnsi"/>
          <w:i/>
          <w:iCs/>
          <w:color w:val="FF0000"/>
          <w:sz w:val="26"/>
          <w:szCs w:val="26"/>
        </w:rPr>
        <w:t xml:space="preserve"> </w:t>
      </w:r>
    </w:p>
    <w:p w14:paraId="185B93FD" w14:textId="77777777" w:rsidR="005016C6" w:rsidRDefault="005016C6" w:rsidP="00E52722">
      <w:pPr>
        <w:rPr>
          <w:rFonts w:eastAsia="Calibri" w:cstheme="minorHAnsi"/>
          <w:sz w:val="26"/>
          <w:szCs w:val="26"/>
        </w:rPr>
      </w:pPr>
    </w:p>
    <w:p w14:paraId="716C7CD8" w14:textId="794CF4E3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>1.</w:t>
      </w: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Midden in de winternacht, ging de hemel open.</w:t>
      </w:r>
    </w:p>
    <w:p w14:paraId="69FE71C9" w14:textId="2BE536F9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Die ons heil der wereld bracht, antwoord op ons hopen</w:t>
      </w:r>
    </w:p>
    <w:p w14:paraId="61602E05" w14:textId="07F61616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Elke vogel zingt zijn lied, herders waarom zingt gij niet</w:t>
      </w:r>
    </w:p>
    <w:p w14:paraId="41D25546" w14:textId="06B9F36E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Laat de citers slaan, blaast de fluiten aan</w:t>
      </w:r>
    </w:p>
    <w:p w14:paraId="3D1E4801" w14:textId="26BC8799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lastRenderedPageBreak/>
        <w:tab/>
      </w:r>
      <w:r w:rsidR="00E52722" w:rsidRPr="002504BE">
        <w:rPr>
          <w:rFonts w:eastAsia="Calibri" w:cstheme="minorHAnsi"/>
          <w:sz w:val="26"/>
          <w:szCs w:val="26"/>
        </w:rPr>
        <w:t xml:space="preserve">Laat de bel, laat de trom, laat de </w:t>
      </w:r>
      <w:proofErr w:type="spellStart"/>
      <w:r w:rsidR="00E52722" w:rsidRPr="002504BE">
        <w:rPr>
          <w:rFonts w:eastAsia="Calibri" w:cstheme="minorHAnsi"/>
          <w:sz w:val="26"/>
          <w:szCs w:val="26"/>
        </w:rPr>
        <w:t>beltrom</w:t>
      </w:r>
      <w:proofErr w:type="spellEnd"/>
      <w:r w:rsidR="00E52722" w:rsidRPr="002504BE">
        <w:rPr>
          <w:rFonts w:eastAsia="Calibri" w:cstheme="minorHAnsi"/>
          <w:sz w:val="26"/>
          <w:szCs w:val="26"/>
        </w:rPr>
        <w:t xml:space="preserve"> horen:</w:t>
      </w:r>
    </w:p>
    <w:p w14:paraId="4DBD2594" w14:textId="72639E09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Christus is geboren!</w:t>
      </w:r>
    </w:p>
    <w:p w14:paraId="0325C902" w14:textId="624658A6" w:rsidR="00E52722" w:rsidRPr="002504BE" w:rsidRDefault="00E52722" w:rsidP="00E52722">
      <w:pPr>
        <w:rPr>
          <w:rFonts w:eastAsia="Calibri" w:cstheme="minorHAnsi"/>
          <w:sz w:val="26"/>
          <w:szCs w:val="26"/>
        </w:rPr>
      </w:pPr>
    </w:p>
    <w:p w14:paraId="6C578916" w14:textId="0F7C608F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>2.</w:t>
      </w: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Vrede was er overal, wilde dieren kwamen</w:t>
      </w:r>
    </w:p>
    <w:p w14:paraId="75330787" w14:textId="5469B444" w:rsidR="00E52722" w:rsidRPr="002504BE" w:rsidRDefault="00B336A8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Bij de schapen in de stal, en zij speelden samen.</w:t>
      </w:r>
    </w:p>
    <w:p w14:paraId="41B4ADAB" w14:textId="4E5FC48F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Elke vogel zingt zijn lied, herders waarom zingt gij niet</w:t>
      </w:r>
    </w:p>
    <w:p w14:paraId="4B775B0D" w14:textId="35698EB4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Laat de citers slaan, blaast de fluiten aan</w:t>
      </w:r>
    </w:p>
    <w:p w14:paraId="3CECEB13" w14:textId="06CB01BB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 xml:space="preserve">Laat de bel, laat de trom, laat de </w:t>
      </w:r>
      <w:proofErr w:type="spellStart"/>
      <w:r w:rsidR="00E52722" w:rsidRPr="002504BE">
        <w:rPr>
          <w:rFonts w:eastAsia="Calibri" w:cstheme="minorHAnsi"/>
          <w:sz w:val="26"/>
          <w:szCs w:val="26"/>
        </w:rPr>
        <w:t>beltrom</w:t>
      </w:r>
      <w:proofErr w:type="spellEnd"/>
      <w:r w:rsidR="00E52722" w:rsidRPr="002504BE">
        <w:rPr>
          <w:rFonts w:eastAsia="Calibri" w:cstheme="minorHAnsi"/>
          <w:sz w:val="26"/>
          <w:szCs w:val="26"/>
        </w:rPr>
        <w:t xml:space="preserve"> horen:</w:t>
      </w:r>
    </w:p>
    <w:p w14:paraId="6802FA36" w14:textId="32C3A087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Christus is geboren!</w:t>
      </w:r>
    </w:p>
    <w:p w14:paraId="13923A4B" w14:textId="77777777" w:rsidR="00C92392" w:rsidRPr="002504BE" w:rsidRDefault="00C92392" w:rsidP="00E52722">
      <w:pPr>
        <w:rPr>
          <w:rFonts w:eastAsia="Calibri" w:cstheme="minorHAnsi"/>
          <w:sz w:val="26"/>
          <w:szCs w:val="26"/>
        </w:rPr>
      </w:pPr>
    </w:p>
    <w:p w14:paraId="5545E04D" w14:textId="6F0AFE23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>3.</w:t>
      </w: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Ondanks winter sneeuw en ijs, bloeien alle bomen,</w:t>
      </w:r>
    </w:p>
    <w:p w14:paraId="74BADF62" w14:textId="401425CD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Want het aardse paradijs is vannacht gekomen.</w:t>
      </w:r>
    </w:p>
    <w:p w14:paraId="4018A4A5" w14:textId="6E14997C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Elke vogel zingt zijn lied, herders waarom zingt gij niet</w:t>
      </w:r>
    </w:p>
    <w:p w14:paraId="0C71131B" w14:textId="147FC980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Laat de citers slaan, blaast de fluiten aan</w:t>
      </w:r>
    </w:p>
    <w:p w14:paraId="68F69905" w14:textId="754430A1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 xml:space="preserve">Laat de bel, laat de trom, laat de </w:t>
      </w:r>
      <w:proofErr w:type="spellStart"/>
      <w:r w:rsidR="00E52722" w:rsidRPr="002504BE">
        <w:rPr>
          <w:rFonts w:eastAsia="Calibri" w:cstheme="minorHAnsi"/>
          <w:sz w:val="26"/>
          <w:szCs w:val="26"/>
        </w:rPr>
        <w:t>beltrom</w:t>
      </w:r>
      <w:proofErr w:type="spellEnd"/>
      <w:r w:rsidR="00E52722" w:rsidRPr="002504BE">
        <w:rPr>
          <w:rFonts w:eastAsia="Calibri" w:cstheme="minorHAnsi"/>
          <w:sz w:val="26"/>
          <w:szCs w:val="26"/>
        </w:rPr>
        <w:t xml:space="preserve"> horen:</w:t>
      </w:r>
    </w:p>
    <w:p w14:paraId="57594715" w14:textId="2A7CF6AF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Christus is geboren!</w:t>
      </w:r>
    </w:p>
    <w:p w14:paraId="1CD46D67" w14:textId="61FE96AF" w:rsidR="003053B3" w:rsidRPr="002504BE" w:rsidRDefault="003053B3" w:rsidP="00E52722">
      <w:pPr>
        <w:rPr>
          <w:rFonts w:eastAsia="Calibri" w:cstheme="minorHAnsi"/>
          <w:sz w:val="26"/>
          <w:szCs w:val="26"/>
        </w:rPr>
      </w:pPr>
    </w:p>
    <w:p w14:paraId="0AD7FCDF" w14:textId="151F6168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>4.</w:t>
      </w: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Zie reeds staat de morgenster stralend in het duister,</w:t>
      </w:r>
    </w:p>
    <w:p w14:paraId="7073A4EB" w14:textId="2CC05C8A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Want de dag is niet meer ver, bode van de luister</w:t>
      </w:r>
    </w:p>
    <w:p w14:paraId="1708CA8C" w14:textId="445BFCF1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Elke vogel zingt zijn lied, herders waarom zingt gij niet</w:t>
      </w:r>
    </w:p>
    <w:p w14:paraId="474F0F23" w14:textId="09F26C42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Laat de citers slaan, blaast de fluiten aan</w:t>
      </w:r>
    </w:p>
    <w:p w14:paraId="3F0486FC" w14:textId="5540EAF6" w:rsidR="00E52722" w:rsidRPr="002504BE" w:rsidRDefault="00886CE6" w:rsidP="00E52722">
      <w:pPr>
        <w:rPr>
          <w:rFonts w:eastAsia="Calibri" w:cstheme="minorHAnsi"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 xml:space="preserve">Laat de bel, laat de trom, laat de </w:t>
      </w:r>
      <w:proofErr w:type="spellStart"/>
      <w:r w:rsidR="00E52722" w:rsidRPr="002504BE">
        <w:rPr>
          <w:rFonts w:eastAsia="Calibri" w:cstheme="minorHAnsi"/>
          <w:sz w:val="26"/>
          <w:szCs w:val="26"/>
        </w:rPr>
        <w:t>beltrom</w:t>
      </w:r>
      <w:proofErr w:type="spellEnd"/>
      <w:r w:rsidR="00E52722" w:rsidRPr="002504BE">
        <w:rPr>
          <w:rFonts w:eastAsia="Calibri" w:cstheme="minorHAnsi"/>
          <w:sz w:val="26"/>
          <w:szCs w:val="26"/>
        </w:rPr>
        <w:t xml:space="preserve"> horen:</w:t>
      </w:r>
    </w:p>
    <w:p w14:paraId="4EEA365A" w14:textId="18038ABC" w:rsidR="00E52722" w:rsidRPr="002504BE" w:rsidRDefault="009037BF" w:rsidP="00E52722">
      <w:pPr>
        <w:rPr>
          <w:rFonts w:eastAsia="Calibr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5685CF" wp14:editId="03E5994F">
            <wp:simplePos x="0" y="0"/>
            <wp:positionH relativeFrom="column">
              <wp:posOffset>2910840</wp:posOffset>
            </wp:positionH>
            <wp:positionV relativeFrom="paragraph">
              <wp:posOffset>67310</wp:posOffset>
            </wp:positionV>
            <wp:extent cx="1287780" cy="1786941"/>
            <wp:effectExtent l="0" t="0" r="7620" b="3810"/>
            <wp:wrapThrough wrapText="bothSides">
              <wp:wrapPolygon edited="0">
                <wp:start x="0" y="0"/>
                <wp:lineTo x="0" y="21416"/>
                <wp:lineTo x="21408" y="21416"/>
                <wp:lineTo x="21408" y="0"/>
                <wp:lineTo x="0" y="0"/>
              </wp:wrapPolygon>
            </wp:wrapThrough>
            <wp:docPr id="16322846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846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28" cy="1789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CE6" w:rsidRPr="002504BE">
        <w:rPr>
          <w:rFonts w:eastAsia="Calibri" w:cstheme="minorHAnsi"/>
          <w:sz w:val="26"/>
          <w:szCs w:val="26"/>
        </w:rPr>
        <w:tab/>
      </w:r>
      <w:r w:rsidR="00E52722" w:rsidRPr="002504BE">
        <w:rPr>
          <w:rFonts w:eastAsia="Calibri" w:cstheme="minorHAnsi"/>
          <w:sz w:val="26"/>
          <w:szCs w:val="26"/>
        </w:rPr>
        <w:t>Christus is geboren!</w:t>
      </w:r>
    </w:p>
    <w:p w14:paraId="6BFFF02E" w14:textId="0541E6BE" w:rsidR="005016C6" w:rsidRDefault="005016C6" w:rsidP="0008663E">
      <w:pPr>
        <w:rPr>
          <w:rFonts w:eastAsia="Calibri" w:cstheme="minorHAnsi"/>
          <w:b/>
          <w:bCs/>
          <w:sz w:val="26"/>
          <w:szCs w:val="26"/>
        </w:rPr>
      </w:pPr>
    </w:p>
    <w:p w14:paraId="69280F01" w14:textId="0C491D91" w:rsidR="00DD249C" w:rsidRPr="002504BE" w:rsidRDefault="008B3C3F" w:rsidP="0008663E">
      <w:pPr>
        <w:rPr>
          <w:rFonts w:eastAsia="Calibri" w:cstheme="minorHAnsi"/>
          <w:b/>
          <w:bCs/>
          <w:sz w:val="26"/>
          <w:szCs w:val="26"/>
        </w:rPr>
      </w:pPr>
      <w:r w:rsidRPr="002504BE">
        <w:rPr>
          <w:rFonts w:eastAsia="Calibri" w:cstheme="minorHAnsi"/>
          <w:b/>
          <w:bCs/>
          <w:sz w:val="26"/>
          <w:szCs w:val="26"/>
        </w:rPr>
        <w:t>De kinderen gaan naar de Kinderkerk</w:t>
      </w:r>
    </w:p>
    <w:p w14:paraId="103404EB" w14:textId="6995A4B1" w:rsidR="0008663E" w:rsidRPr="002504BE" w:rsidRDefault="0008663E" w:rsidP="0008663E">
      <w:pPr>
        <w:rPr>
          <w:rFonts w:eastAsia="Calibri" w:cstheme="minorHAnsi"/>
          <w:b/>
          <w:sz w:val="26"/>
          <w:szCs w:val="26"/>
        </w:rPr>
      </w:pPr>
    </w:p>
    <w:p w14:paraId="507A797C" w14:textId="59349BCD" w:rsidR="00E169AD" w:rsidRPr="009205DF" w:rsidRDefault="008B3C3F" w:rsidP="0008663E">
      <w:pPr>
        <w:rPr>
          <w:rFonts w:eastAsia="Calibri" w:cstheme="minorHAnsi"/>
          <w:b/>
          <w:sz w:val="26"/>
          <w:szCs w:val="26"/>
        </w:rPr>
      </w:pPr>
      <w:r w:rsidRPr="009205DF">
        <w:rPr>
          <w:rFonts w:eastAsia="Calibri" w:cstheme="minorHAnsi"/>
          <w:b/>
          <w:sz w:val="26"/>
          <w:szCs w:val="26"/>
        </w:rPr>
        <w:t xml:space="preserve">Bijbellezing: </w:t>
      </w:r>
      <w:r w:rsidR="00421D18" w:rsidRPr="009205DF">
        <w:rPr>
          <w:rFonts w:eastAsia="Calibri" w:cstheme="minorHAnsi"/>
          <w:b/>
          <w:sz w:val="26"/>
          <w:szCs w:val="26"/>
        </w:rPr>
        <w:t>Hebre</w:t>
      </w:r>
      <w:r w:rsidR="009205DF" w:rsidRPr="009205DF">
        <w:rPr>
          <w:rFonts w:eastAsia="Calibri" w:cstheme="minorHAnsi"/>
          <w:b/>
          <w:sz w:val="26"/>
          <w:szCs w:val="26"/>
        </w:rPr>
        <w:t>eën 13:2</w:t>
      </w:r>
    </w:p>
    <w:p w14:paraId="5772D926" w14:textId="77777777" w:rsidR="007879CE" w:rsidRDefault="007879CE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b/>
          <w:bCs/>
          <w:sz w:val="26"/>
          <w:szCs w:val="26"/>
        </w:rPr>
      </w:pPr>
    </w:p>
    <w:p w14:paraId="6B592440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b/>
          <w:bCs/>
          <w:sz w:val="26"/>
          <w:szCs w:val="26"/>
        </w:rPr>
      </w:pPr>
    </w:p>
    <w:p w14:paraId="3F34CAFF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b/>
          <w:bCs/>
          <w:sz w:val="26"/>
          <w:szCs w:val="26"/>
        </w:rPr>
      </w:pPr>
    </w:p>
    <w:p w14:paraId="26A88395" w14:textId="55D09D71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b/>
          <w:bCs/>
          <w:sz w:val="26"/>
          <w:szCs w:val="26"/>
        </w:rPr>
      </w:pPr>
      <w:r w:rsidRPr="00AD3C1B">
        <w:rPr>
          <w:rFonts w:cstheme="minorHAnsi"/>
          <w:b/>
          <w:bCs/>
          <w:sz w:val="26"/>
          <w:szCs w:val="26"/>
        </w:rPr>
        <w:lastRenderedPageBreak/>
        <w:t>Lied 443</w:t>
      </w:r>
    </w:p>
    <w:p w14:paraId="29CCBC81" w14:textId="410354C1" w:rsidR="007C3C76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i/>
          <w:iCs/>
        </w:rPr>
      </w:pPr>
      <w:r w:rsidRPr="00AD3C1B">
        <w:rPr>
          <w:rFonts w:cstheme="minorHAnsi"/>
          <w:i/>
          <w:iCs/>
        </w:rPr>
        <w:t xml:space="preserve">Kerstlied uit Baskenland tekst bewerkt door Sabine Baring-Gould, vertaling Andries </w:t>
      </w:r>
      <w:proofErr w:type="spellStart"/>
      <w:r w:rsidRPr="00AD3C1B">
        <w:rPr>
          <w:rFonts w:cstheme="minorHAnsi"/>
          <w:i/>
          <w:iCs/>
        </w:rPr>
        <w:t>Govaart</w:t>
      </w:r>
      <w:proofErr w:type="spellEnd"/>
      <w:r w:rsidRPr="00AD3C1B">
        <w:rPr>
          <w:rFonts w:cstheme="minorHAnsi"/>
          <w:i/>
          <w:iCs/>
        </w:rPr>
        <w:t xml:space="preserve">, melodie bewerkt door Charles Edgar </w:t>
      </w:r>
      <w:proofErr w:type="spellStart"/>
      <w:r w:rsidRPr="00AD3C1B">
        <w:rPr>
          <w:rFonts w:cstheme="minorHAnsi"/>
          <w:i/>
          <w:iCs/>
        </w:rPr>
        <w:t>Pettman</w:t>
      </w:r>
      <w:proofErr w:type="spellEnd"/>
    </w:p>
    <w:p w14:paraId="2E685E61" w14:textId="037F7FCE" w:rsidR="007C3C76" w:rsidRPr="00AD3C1B" w:rsidRDefault="004D17C0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i/>
          <w:iCs/>
        </w:rPr>
      </w:pPr>
      <w:r w:rsidRPr="00C02A8B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9433787" wp14:editId="50C3DF54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3535680" cy="2645954"/>
            <wp:effectExtent l="0" t="0" r="7620" b="2540"/>
            <wp:wrapThrough wrapText="bothSides">
              <wp:wrapPolygon edited="0">
                <wp:start x="0" y="0"/>
                <wp:lineTo x="0" y="21465"/>
                <wp:lineTo x="21530" y="21465"/>
                <wp:lineTo x="21530" y="0"/>
                <wp:lineTo x="0" y="0"/>
              </wp:wrapPolygon>
            </wp:wrapThrough>
            <wp:docPr id="2093175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754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45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09EF2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2798FFE5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4283B94D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123C8F6B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7174D0C9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5FC3F05B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4D6E4C02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50824380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194234E5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7AB8512E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4441BEAF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27F669D4" w14:textId="77777777" w:rsidR="0040577B" w:rsidRDefault="0040577B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0DE5D9A5" w14:textId="293D190A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>2.</w:t>
      </w:r>
      <w:r w:rsidRPr="00AD3C1B">
        <w:rPr>
          <w:rFonts w:cstheme="minorHAnsi"/>
          <w:sz w:val="26"/>
          <w:szCs w:val="26"/>
        </w:rPr>
        <w:tab/>
        <w:t>Jouw moederschap een zegen, weet dat wel,</w:t>
      </w:r>
    </w:p>
    <w:p w14:paraId="45DB4C9B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 xml:space="preserve">jouw zoon, zo langverwacht, Emmanuel, </w:t>
      </w:r>
    </w:p>
    <w:p w14:paraId="0916C2F5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>en alle mensen danken jou de eeuwen door;</w:t>
      </w:r>
    </w:p>
    <w:p w14:paraId="4941F304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>hoogst uitverkoren vrouwe. Gloria.</w:t>
      </w:r>
    </w:p>
    <w:p w14:paraId="0214BB45" w14:textId="48998BAA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7060FF3C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>3.</w:t>
      </w:r>
      <w:r w:rsidRPr="00AD3C1B">
        <w:rPr>
          <w:rFonts w:cstheme="minorHAnsi"/>
          <w:sz w:val="26"/>
          <w:szCs w:val="26"/>
        </w:rPr>
        <w:tab/>
        <w:t xml:space="preserve">Verwonderd kijkt Maria, heft haar hoofd, </w:t>
      </w:r>
    </w:p>
    <w:p w14:paraId="542C9157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 xml:space="preserve">en zegt: voor mij is goed wat God belooft. </w:t>
      </w:r>
    </w:p>
    <w:p w14:paraId="4CD0A0C7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>Mijn ziel zingt hoog de Heer en prijst zijn grote naam:</w:t>
      </w:r>
    </w:p>
    <w:p w14:paraId="7AB4DAE4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>hoogst uitverkoren vrouwe. Gloria.</w:t>
      </w:r>
    </w:p>
    <w:p w14:paraId="06885875" w14:textId="77777777" w:rsidR="007879CE" w:rsidRDefault="007879CE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</w:p>
    <w:p w14:paraId="7C0B6A1A" w14:textId="6792D1D2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>4.</w:t>
      </w:r>
      <w:r w:rsidRPr="00AD3C1B">
        <w:rPr>
          <w:rFonts w:cstheme="minorHAnsi"/>
          <w:sz w:val="26"/>
          <w:szCs w:val="26"/>
        </w:rPr>
        <w:tab/>
        <w:t>Emmanuel, de redder, bracht zij voort</w:t>
      </w:r>
    </w:p>
    <w:p w14:paraId="5CF26014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>in Bet</w:t>
      </w:r>
      <w:r>
        <w:rPr>
          <w:rFonts w:cstheme="minorHAnsi"/>
          <w:sz w:val="26"/>
          <w:szCs w:val="26"/>
        </w:rPr>
        <w:t>h</w:t>
      </w:r>
      <w:r w:rsidRPr="00AD3C1B">
        <w:rPr>
          <w:rFonts w:cstheme="minorHAnsi"/>
          <w:sz w:val="26"/>
          <w:szCs w:val="26"/>
        </w:rPr>
        <w:t>lehem, die kerstnacht naar Gods woord</w:t>
      </w:r>
    </w:p>
    <w:p w14:paraId="595CCA30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>voor allen die geloven zal zij altijd zijn</w:t>
      </w:r>
    </w:p>
    <w:p w14:paraId="57C574FE" w14:textId="77777777" w:rsidR="007C3C76" w:rsidRPr="00AD3C1B" w:rsidRDefault="007C3C76" w:rsidP="007C3C76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cstheme="minorHAnsi"/>
          <w:sz w:val="26"/>
          <w:szCs w:val="26"/>
        </w:rPr>
      </w:pPr>
      <w:r w:rsidRPr="00AD3C1B">
        <w:rPr>
          <w:rFonts w:cstheme="minorHAnsi"/>
          <w:sz w:val="26"/>
          <w:szCs w:val="26"/>
        </w:rPr>
        <w:tab/>
        <w:t>hoogst uitverkoren vrouwe. Gloria.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</w:tblGrid>
      <w:tr w:rsidR="00C3217F" w:rsidRPr="00B23611" w14:paraId="3D00A947" w14:textId="77777777" w:rsidTr="006B271E">
        <w:trPr>
          <w:tblCellSpacing w:w="0" w:type="dxa"/>
        </w:trPr>
        <w:tc>
          <w:tcPr>
            <w:tcW w:w="20" w:type="dxa"/>
            <w:vAlign w:val="center"/>
            <w:hideMark/>
          </w:tcPr>
          <w:p w14:paraId="05FE6788" w14:textId="77777777" w:rsidR="00C3217F" w:rsidRPr="00B23611" w:rsidRDefault="00C3217F" w:rsidP="00D15489">
            <w:pPr>
              <w:rPr>
                <w:rFonts w:eastAsia="Calibri" w:cstheme="minorHAnsi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0BD672D9" w14:textId="77777777" w:rsidR="00C3217F" w:rsidRPr="00B23611" w:rsidRDefault="00C3217F" w:rsidP="00C3217F">
            <w:pPr>
              <w:rPr>
                <w:rFonts w:eastAsia="Calibri" w:cstheme="minorHAnsi"/>
                <w:color w:val="FF0000"/>
                <w:sz w:val="26"/>
                <w:szCs w:val="26"/>
              </w:rPr>
            </w:pPr>
          </w:p>
        </w:tc>
      </w:tr>
    </w:tbl>
    <w:p w14:paraId="277C70CC" w14:textId="77777777" w:rsidR="006B271E" w:rsidRDefault="006B271E" w:rsidP="0008663E">
      <w:pPr>
        <w:rPr>
          <w:rFonts w:eastAsia="Calibri" w:cstheme="minorHAnsi"/>
          <w:b/>
          <w:sz w:val="26"/>
          <w:szCs w:val="26"/>
        </w:rPr>
      </w:pPr>
    </w:p>
    <w:p w14:paraId="61CC2D0B" w14:textId="28B79FDC" w:rsidR="0008663E" w:rsidRPr="002504BE" w:rsidRDefault="0008663E" w:rsidP="0008663E">
      <w:pPr>
        <w:rPr>
          <w:rFonts w:eastAsia="Calibri" w:cstheme="minorHAnsi"/>
          <w:b/>
          <w:sz w:val="26"/>
          <w:szCs w:val="26"/>
        </w:rPr>
      </w:pPr>
      <w:r w:rsidRPr="002504BE">
        <w:rPr>
          <w:rFonts w:eastAsia="Calibri" w:cstheme="minorHAnsi"/>
          <w:b/>
          <w:sz w:val="26"/>
          <w:szCs w:val="26"/>
        </w:rPr>
        <w:lastRenderedPageBreak/>
        <w:t>Overdenking</w:t>
      </w:r>
    </w:p>
    <w:p w14:paraId="5AF544B5" w14:textId="77777777" w:rsidR="00FE2E4E" w:rsidRPr="002504BE" w:rsidRDefault="00FE2E4E" w:rsidP="00FE2E4E">
      <w:pPr>
        <w:rPr>
          <w:rFonts w:eastAsia="Calibri" w:cstheme="minorHAnsi"/>
          <w:b/>
          <w:sz w:val="26"/>
          <w:szCs w:val="26"/>
        </w:rPr>
      </w:pPr>
    </w:p>
    <w:p w14:paraId="5F886EA4" w14:textId="77777777" w:rsidR="00DA03BB" w:rsidRPr="00D15489" w:rsidRDefault="00DA03BB" w:rsidP="00DA03BB">
      <w:pPr>
        <w:rPr>
          <w:rFonts w:cstheme="minorHAnsi"/>
          <w:b/>
          <w:sz w:val="26"/>
          <w:szCs w:val="26"/>
        </w:rPr>
      </w:pPr>
      <w:r w:rsidRPr="00D15489">
        <w:rPr>
          <w:rFonts w:cstheme="minorHAnsi"/>
          <w:b/>
          <w:sz w:val="26"/>
          <w:szCs w:val="26"/>
        </w:rPr>
        <w:t>Lied 483</w:t>
      </w:r>
    </w:p>
    <w:p w14:paraId="1009691D" w14:textId="77777777" w:rsidR="00DA03BB" w:rsidRPr="00D15489" w:rsidRDefault="00DA03BB" w:rsidP="00DA03BB">
      <w:pPr>
        <w:rPr>
          <w:rFonts w:cstheme="minorHAnsi"/>
          <w:i/>
          <w:iCs/>
        </w:rPr>
      </w:pPr>
      <w:r w:rsidRPr="00D15489">
        <w:rPr>
          <w:rFonts w:cstheme="minorHAnsi"/>
          <w:i/>
          <w:iCs/>
        </w:rPr>
        <w:t xml:space="preserve">Tekst Johannes </w:t>
      </w:r>
      <w:proofErr w:type="spellStart"/>
      <w:r w:rsidRPr="00D15489">
        <w:rPr>
          <w:rFonts w:cstheme="minorHAnsi"/>
          <w:i/>
          <w:iCs/>
        </w:rPr>
        <w:t>Yserinkhuysen</w:t>
      </w:r>
      <w:proofErr w:type="spellEnd"/>
      <w:r w:rsidRPr="00D15489">
        <w:rPr>
          <w:rFonts w:cstheme="minorHAnsi"/>
          <w:i/>
          <w:iCs/>
        </w:rPr>
        <w:t xml:space="preserve">, vrij naar Joseph Mohr melodie Frans Gruber </w:t>
      </w:r>
    </w:p>
    <w:p w14:paraId="541247B7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</w:p>
    <w:p w14:paraId="6BE09419" w14:textId="56C02B49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>1.</w:t>
      </w:r>
      <w:r w:rsidRPr="00D15489">
        <w:rPr>
          <w:rFonts w:cstheme="minorHAnsi"/>
          <w:bCs/>
          <w:sz w:val="26"/>
          <w:szCs w:val="26"/>
        </w:rPr>
        <w:tab/>
        <w:t>Stille nacht, heilige nacht,</w:t>
      </w:r>
      <w:r w:rsidR="00623562">
        <w:rPr>
          <w:rFonts w:cstheme="minorHAnsi"/>
          <w:bCs/>
          <w:sz w:val="26"/>
          <w:szCs w:val="26"/>
        </w:rPr>
        <w:t xml:space="preserve"> </w:t>
      </w:r>
      <w:r w:rsidRPr="00D15489">
        <w:rPr>
          <w:rFonts w:cstheme="minorHAnsi"/>
          <w:bCs/>
          <w:sz w:val="26"/>
          <w:szCs w:val="26"/>
        </w:rPr>
        <w:t>Davids Zoon, lang verwacht,</w:t>
      </w:r>
    </w:p>
    <w:p w14:paraId="219E7619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die miljoenen eens zaligen zal,</w:t>
      </w:r>
      <w:r w:rsidRPr="00D15489">
        <w:rPr>
          <w:rFonts w:cstheme="minorHAnsi"/>
          <w:bCs/>
          <w:sz w:val="26"/>
          <w:szCs w:val="26"/>
        </w:rPr>
        <w:tab/>
      </w:r>
    </w:p>
    <w:p w14:paraId="57257007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 xml:space="preserve">wordt geboren in </w:t>
      </w:r>
      <w:proofErr w:type="spellStart"/>
      <w:r w:rsidRPr="00D15489">
        <w:rPr>
          <w:rFonts w:cstheme="minorHAnsi"/>
          <w:bCs/>
          <w:sz w:val="26"/>
          <w:szCs w:val="26"/>
        </w:rPr>
        <w:t>Bethlehems</w:t>
      </w:r>
      <w:proofErr w:type="spellEnd"/>
      <w:r w:rsidRPr="00D15489">
        <w:rPr>
          <w:rFonts w:cstheme="minorHAnsi"/>
          <w:bCs/>
          <w:sz w:val="26"/>
          <w:szCs w:val="26"/>
        </w:rPr>
        <w:t xml:space="preserve"> stal,</w:t>
      </w:r>
    </w:p>
    <w:p w14:paraId="62DB0855" w14:textId="77777777" w:rsidR="008519A4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Hij, der schepselen Heer,</w:t>
      </w:r>
      <w:r w:rsidR="004D17C0">
        <w:rPr>
          <w:rFonts w:cstheme="minorHAnsi"/>
          <w:bCs/>
          <w:sz w:val="26"/>
          <w:szCs w:val="26"/>
        </w:rPr>
        <w:t xml:space="preserve"> </w:t>
      </w:r>
    </w:p>
    <w:p w14:paraId="1FD11A3B" w14:textId="5FFF5E8C" w:rsidR="00DA03BB" w:rsidRPr="00D15489" w:rsidRDefault="00DA03BB" w:rsidP="008519A4">
      <w:pPr>
        <w:ind w:firstLine="708"/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>Hij, der schepselen Heer.</w:t>
      </w:r>
    </w:p>
    <w:p w14:paraId="33E81B8E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</w:p>
    <w:p w14:paraId="6A75F36B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>2.</w:t>
      </w:r>
      <w:r w:rsidRPr="00D15489">
        <w:rPr>
          <w:rFonts w:cstheme="minorHAnsi"/>
          <w:bCs/>
          <w:sz w:val="26"/>
          <w:szCs w:val="26"/>
        </w:rPr>
        <w:tab/>
        <w:t>Hulploos Kind, heilig Kind,</w:t>
      </w:r>
    </w:p>
    <w:p w14:paraId="4A085219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dat zo trouw zondaars mint,</w:t>
      </w:r>
    </w:p>
    <w:p w14:paraId="3C425715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ook voor mij hebt Ge U rijkdom ontzegd,</w:t>
      </w:r>
    </w:p>
    <w:p w14:paraId="58139DD7" w14:textId="194ECE6A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wordt Ge op stro en in doek</w:t>
      </w:r>
      <w:r w:rsidR="000E58B3">
        <w:rPr>
          <w:rFonts w:cstheme="minorHAnsi"/>
          <w:bCs/>
          <w:sz w:val="26"/>
          <w:szCs w:val="26"/>
        </w:rPr>
        <w:t>e</w:t>
      </w:r>
      <w:r w:rsidRPr="00D15489">
        <w:rPr>
          <w:rFonts w:cstheme="minorHAnsi"/>
          <w:bCs/>
          <w:sz w:val="26"/>
          <w:szCs w:val="26"/>
        </w:rPr>
        <w:t>n gelegd.</w:t>
      </w:r>
    </w:p>
    <w:p w14:paraId="0F75D285" w14:textId="77777777" w:rsidR="008519A4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Leer me U danken daarvoor.</w:t>
      </w:r>
      <w:r w:rsidR="000E58B3">
        <w:rPr>
          <w:rFonts w:cstheme="minorHAnsi"/>
          <w:bCs/>
          <w:sz w:val="26"/>
          <w:szCs w:val="26"/>
        </w:rPr>
        <w:t xml:space="preserve"> </w:t>
      </w:r>
    </w:p>
    <w:p w14:paraId="702C0A2B" w14:textId="07DB9F2A" w:rsidR="00DA03BB" w:rsidRDefault="00DA03BB" w:rsidP="008519A4">
      <w:pPr>
        <w:ind w:firstLine="708"/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>Leer me U danken daarvoor.</w:t>
      </w:r>
    </w:p>
    <w:p w14:paraId="236B21E0" w14:textId="77777777" w:rsidR="008519A4" w:rsidRPr="00D15489" w:rsidRDefault="008519A4" w:rsidP="00DA03BB">
      <w:pPr>
        <w:rPr>
          <w:rFonts w:cstheme="minorHAnsi"/>
          <w:bCs/>
          <w:sz w:val="26"/>
          <w:szCs w:val="26"/>
        </w:rPr>
      </w:pPr>
    </w:p>
    <w:p w14:paraId="60C18E58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>3.</w:t>
      </w:r>
      <w:r w:rsidRPr="00D15489">
        <w:rPr>
          <w:rFonts w:cstheme="minorHAnsi"/>
          <w:bCs/>
          <w:sz w:val="26"/>
          <w:szCs w:val="26"/>
        </w:rPr>
        <w:tab/>
        <w:t>Stille nacht, heilige nacht,</w:t>
      </w:r>
    </w:p>
    <w:p w14:paraId="7C7EB8C1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</w:r>
      <w:proofErr w:type="spellStart"/>
      <w:r w:rsidRPr="00D15489">
        <w:rPr>
          <w:rFonts w:cstheme="minorHAnsi"/>
          <w:bCs/>
          <w:sz w:val="26"/>
          <w:szCs w:val="26"/>
        </w:rPr>
        <w:t>vreed</w:t>
      </w:r>
      <w:proofErr w:type="spellEnd"/>
      <w:r w:rsidRPr="00D15489">
        <w:rPr>
          <w:rFonts w:cstheme="minorHAnsi"/>
          <w:bCs/>
          <w:sz w:val="26"/>
          <w:szCs w:val="26"/>
        </w:rPr>
        <w:t>' en heil wordt gebracht,</w:t>
      </w:r>
    </w:p>
    <w:p w14:paraId="2482CECF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aan een wereld, verloren in schuld;</w:t>
      </w:r>
    </w:p>
    <w:p w14:paraId="49449711" w14:textId="77777777" w:rsidR="00DA03BB" w:rsidRPr="00D15489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>Gods belofte wordt heerlijk vervuld.</w:t>
      </w:r>
    </w:p>
    <w:p w14:paraId="1E321CFE" w14:textId="77777777" w:rsidR="008519A4" w:rsidRDefault="00DA03BB" w:rsidP="00DA03BB">
      <w:pPr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ab/>
        <w:t xml:space="preserve">Amen, </w:t>
      </w:r>
      <w:proofErr w:type="spellStart"/>
      <w:r w:rsidRPr="00D15489">
        <w:rPr>
          <w:rFonts w:cstheme="minorHAnsi"/>
          <w:bCs/>
          <w:sz w:val="26"/>
          <w:szCs w:val="26"/>
        </w:rPr>
        <w:t>Gode</w:t>
      </w:r>
      <w:proofErr w:type="spellEnd"/>
      <w:r w:rsidRPr="00D15489">
        <w:rPr>
          <w:rFonts w:cstheme="minorHAnsi"/>
          <w:bCs/>
          <w:sz w:val="26"/>
          <w:szCs w:val="26"/>
        </w:rPr>
        <w:t xml:space="preserve"> zij eer!</w:t>
      </w:r>
      <w:r w:rsidR="000E58B3">
        <w:rPr>
          <w:rFonts w:cstheme="minorHAnsi"/>
          <w:bCs/>
          <w:sz w:val="26"/>
          <w:szCs w:val="26"/>
        </w:rPr>
        <w:t xml:space="preserve"> </w:t>
      </w:r>
    </w:p>
    <w:p w14:paraId="0CDF9F77" w14:textId="3619FE00" w:rsidR="00DA03BB" w:rsidRPr="00D15489" w:rsidRDefault="00DA03BB" w:rsidP="008519A4">
      <w:pPr>
        <w:ind w:firstLine="708"/>
        <w:rPr>
          <w:rFonts w:cstheme="minorHAnsi"/>
          <w:bCs/>
          <w:sz w:val="26"/>
          <w:szCs w:val="26"/>
        </w:rPr>
      </w:pPr>
      <w:r w:rsidRPr="00D15489">
        <w:rPr>
          <w:rFonts w:cstheme="minorHAnsi"/>
          <w:bCs/>
          <w:sz w:val="26"/>
          <w:szCs w:val="26"/>
        </w:rPr>
        <w:t xml:space="preserve">Amen, </w:t>
      </w:r>
      <w:proofErr w:type="spellStart"/>
      <w:r w:rsidRPr="00D15489">
        <w:rPr>
          <w:rFonts w:cstheme="minorHAnsi"/>
          <w:bCs/>
          <w:sz w:val="26"/>
          <w:szCs w:val="26"/>
        </w:rPr>
        <w:t>Gode</w:t>
      </w:r>
      <w:proofErr w:type="spellEnd"/>
      <w:r w:rsidRPr="00D15489">
        <w:rPr>
          <w:rFonts w:cstheme="minorHAnsi"/>
          <w:bCs/>
          <w:sz w:val="26"/>
          <w:szCs w:val="26"/>
        </w:rPr>
        <w:t xml:space="preserve"> zij eer!</w:t>
      </w:r>
    </w:p>
    <w:p w14:paraId="375B9F58" w14:textId="77777777" w:rsidR="000E58B3" w:rsidRDefault="000E58B3" w:rsidP="0008663E">
      <w:pPr>
        <w:rPr>
          <w:rFonts w:eastAsia="Calibri" w:cstheme="minorHAnsi"/>
          <w:b/>
          <w:sz w:val="26"/>
          <w:szCs w:val="26"/>
        </w:rPr>
      </w:pPr>
    </w:p>
    <w:p w14:paraId="1C91AE47" w14:textId="5B932768" w:rsidR="0008663E" w:rsidRPr="002504BE" w:rsidRDefault="0008663E" w:rsidP="0008663E">
      <w:pPr>
        <w:rPr>
          <w:rFonts w:eastAsia="Calibri" w:cstheme="minorHAnsi"/>
          <w:b/>
          <w:sz w:val="26"/>
          <w:szCs w:val="26"/>
        </w:rPr>
      </w:pPr>
      <w:r w:rsidRPr="002504BE">
        <w:rPr>
          <w:rFonts w:eastAsia="Calibri" w:cstheme="minorHAnsi"/>
          <w:b/>
          <w:sz w:val="26"/>
          <w:szCs w:val="26"/>
        </w:rPr>
        <w:t>Gebeden</w:t>
      </w:r>
      <w:r w:rsidRPr="002504BE">
        <w:rPr>
          <w:rFonts w:eastAsia="Calibri" w:cstheme="minorHAnsi"/>
          <w:sz w:val="26"/>
          <w:szCs w:val="26"/>
        </w:rPr>
        <w:t xml:space="preserve"> </w:t>
      </w:r>
    </w:p>
    <w:p w14:paraId="3FA26AE9" w14:textId="77777777" w:rsidR="00A91398" w:rsidRPr="002504BE" w:rsidRDefault="00A91398" w:rsidP="0008663E">
      <w:pPr>
        <w:rPr>
          <w:rFonts w:eastAsia="Calibri" w:cstheme="minorHAnsi"/>
          <w:b/>
          <w:sz w:val="26"/>
          <w:szCs w:val="26"/>
        </w:rPr>
      </w:pPr>
    </w:p>
    <w:p w14:paraId="34344275" w14:textId="6A46F7EF" w:rsidR="00DD249C" w:rsidRPr="002504BE" w:rsidRDefault="00DD249C" w:rsidP="0008663E">
      <w:pPr>
        <w:rPr>
          <w:rFonts w:eastAsia="Calibri" w:cstheme="minorHAnsi"/>
          <w:b/>
          <w:sz w:val="26"/>
          <w:szCs w:val="26"/>
        </w:rPr>
      </w:pPr>
      <w:r w:rsidRPr="002504BE">
        <w:rPr>
          <w:rFonts w:eastAsia="Calibri" w:cstheme="minorHAnsi"/>
          <w:b/>
          <w:sz w:val="26"/>
          <w:szCs w:val="26"/>
        </w:rPr>
        <w:t>Gaven</w:t>
      </w:r>
    </w:p>
    <w:p w14:paraId="2AD4E460" w14:textId="2E5996D7" w:rsidR="00DD249C" w:rsidRPr="002504BE" w:rsidRDefault="002D1DDA" w:rsidP="0008663E">
      <w:pPr>
        <w:rPr>
          <w:rFonts w:eastAsia="Calibri" w:cstheme="minorHAnsi"/>
          <w:bCs/>
          <w:i/>
          <w:iCs/>
          <w:sz w:val="26"/>
          <w:szCs w:val="26"/>
        </w:rPr>
      </w:pPr>
      <w:r w:rsidRPr="002504BE">
        <w:rPr>
          <w:rFonts w:eastAsia="Calibri" w:cstheme="minorHAnsi"/>
          <w:bCs/>
          <w:i/>
          <w:iCs/>
          <w:sz w:val="26"/>
          <w:szCs w:val="26"/>
        </w:rPr>
        <w:t>Tijdens de collecte komen de kinderen terug naar de kerk</w:t>
      </w:r>
    </w:p>
    <w:p w14:paraId="196813EA" w14:textId="77777777" w:rsidR="002D1DDA" w:rsidRPr="002504BE" w:rsidRDefault="002D1DDA" w:rsidP="0008663E">
      <w:pPr>
        <w:rPr>
          <w:rFonts w:eastAsia="Calibri" w:cstheme="minorHAnsi"/>
          <w:b/>
          <w:sz w:val="26"/>
          <w:szCs w:val="26"/>
        </w:rPr>
      </w:pPr>
    </w:p>
    <w:p w14:paraId="7B26EB5C" w14:textId="5B3681E2" w:rsidR="0008663E" w:rsidRPr="002504BE" w:rsidRDefault="0008663E" w:rsidP="0008663E">
      <w:pPr>
        <w:rPr>
          <w:rFonts w:eastAsia="Calibri" w:cstheme="minorHAnsi"/>
          <w:b/>
          <w:sz w:val="26"/>
          <w:szCs w:val="26"/>
        </w:rPr>
      </w:pPr>
      <w:r w:rsidRPr="002504BE">
        <w:rPr>
          <w:rFonts w:eastAsia="Calibri" w:cstheme="minorHAnsi"/>
          <w:b/>
          <w:sz w:val="26"/>
          <w:szCs w:val="26"/>
        </w:rPr>
        <w:lastRenderedPageBreak/>
        <w:t>Slotlied: Ere zij</w:t>
      </w:r>
      <w:r w:rsidR="00C1201C" w:rsidRPr="002504BE">
        <w:rPr>
          <w:rFonts w:eastAsia="Calibri" w:cstheme="minorHAnsi"/>
          <w:b/>
          <w:sz w:val="26"/>
          <w:szCs w:val="26"/>
        </w:rPr>
        <w:t xml:space="preserve"> God</w:t>
      </w:r>
      <w:r w:rsidRPr="002504BE">
        <w:rPr>
          <w:rFonts w:eastAsia="Calibri" w:cstheme="minorHAnsi"/>
          <w:b/>
          <w:sz w:val="26"/>
          <w:szCs w:val="26"/>
        </w:rPr>
        <w:t xml:space="preserve"> </w:t>
      </w:r>
    </w:p>
    <w:p w14:paraId="51489CC7" w14:textId="2F0EE4B4" w:rsidR="001B7FB2" w:rsidRPr="002504BE" w:rsidRDefault="008B3C3F" w:rsidP="0022068D">
      <w:pPr>
        <w:ind w:left="708"/>
        <w:rPr>
          <w:rFonts w:eastAsia="Calibri" w:cstheme="minorHAnsi"/>
          <w:b/>
          <w:sz w:val="26"/>
          <w:szCs w:val="26"/>
        </w:rPr>
      </w:pPr>
      <w:r w:rsidRPr="002504BE">
        <w:rPr>
          <w:rFonts w:eastAsia="Calibri" w:cstheme="minorHAnsi"/>
          <w:sz w:val="26"/>
          <w:szCs w:val="26"/>
        </w:rPr>
        <w:t>Ere zij God, ere zij God,</w:t>
      </w:r>
      <w:r w:rsidRPr="002504BE">
        <w:rPr>
          <w:rFonts w:eastAsia="Calibri" w:cstheme="minorHAnsi"/>
          <w:sz w:val="26"/>
          <w:szCs w:val="26"/>
        </w:rPr>
        <w:br/>
        <w:t>in de hoge, in de hoge, in de hoge!</w:t>
      </w:r>
      <w:r w:rsidRPr="002504BE">
        <w:rPr>
          <w:rFonts w:eastAsia="Calibri" w:cstheme="minorHAnsi"/>
          <w:sz w:val="26"/>
          <w:szCs w:val="26"/>
        </w:rPr>
        <w:br/>
        <w:t>Vrede op aarde, vrede op aarde,</w:t>
      </w:r>
      <w:r w:rsidRPr="002504BE">
        <w:rPr>
          <w:rFonts w:eastAsia="Calibri" w:cstheme="minorHAnsi"/>
          <w:sz w:val="26"/>
          <w:szCs w:val="26"/>
        </w:rPr>
        <w:br/>
        <w:t>in de mensen een welbehagen.</w:t>
      </w:r>
      <w:r w:rsidRPr="002504BE">
        <w:rPr>
          <w:rFonts w:eastAsia="Calibri" w:cstheme="minorHAnsi"/>
          <w:sz w:val="26"/>
          <w:szCs w:val="26"/>
        </w:rPr>
        <w:br/>
        <w:t>Ere zij God in de hoge,</w:t>
      </w:r>
      <w:r w:rsidR="001C1860">
        <w:rPr>
          <w:rFonts w:eastAsia="Calibri" w:cstheme="minorHAnsi"/>
          <w:sz w:val="26"/>
          <w:szCs w:val="26"/>
        </w:rPr>
        <w:t xml:space="preserve"> </w:t>
      </w:r>
      <w:r w:rsidRPr="002504BE">
        <w:rPr>
          <w:rFonts w:eastAsia="Calibri" w:cstheme="minorHAnsi"/>
          <w:sz w:val="26"/>
          <w:szCs w:val="26"/>
        </w:rPr>
        <w:t>ere zij God in de hoge.</w:t>
      </w:r>
      <w:r w:rsidRPr="002504BE">
        <w:rPr>
          <w:rFonts w:eastAsia="Calibri" w:cstheme="minorHAnsi"/>
          <w:sz w:val="26"/>
          <w:szCs w:val="26"/>
        </w:rPr>
        <w:br/>
        <w:t>Vrede op aarde, vrede op aarde,</w:t>
      </w:r>
      <w:r w:rsidRPr="002504BE">
        <w:rPr>
          <w:rFonts w:eastAsia="Calibri" w:cstheme="minorHAnsi"/>
          <w:sz w:val="26"/>
          <w:szCs w:val="26"/>
        </w:rPr>
        <w:br/>
        <w:t>vrede op aarde, vrede op aarde,</w:t>
      </w:r>
      <w:r w:rsidRPr="002504BE">
        <w:rPr>
          <w:rFonts w:eastAsia="Calibri" w:cstheme="minorHAnsi"/>
          <w:sz w:val="26"/>
          <w:szCs w:val="26"/>
        </w:rPr>
        <w:br/>
        <w:t>in de mensen, in de mensen een welbehagen,</w:t>
      </w:r>
      <w:r w:rsidRPr="002504BE">
        <w:rPr>
          <w:rFonts w:eastAsia="Calibri" w:cstheme="minorHAnsi"/>
          <w:sz w:val="26"/>
          <w:szCs w:val="26"/>
        </w:rPr>
        <w:br/>
        <w:t>in de mensen een welbehagen, een welbehagen.</w:t>
      </w:r>
      <w:r w:rsidRPr="002504BE">
        <w:rPr>
          <w:rFonts w:eastAsia="Calibri" w:cstheme="minorHAnsi"/>
          <w:sz w:val="26"/>
          <w:szCs w:val="26"/>
        </w:rPr>
        <w:br/>
        <w:t>Ere zij God, ere zij God</w:t>
      </w:r>
      <w:r w:rsidRPr="002504BE">
        <w:rPr>
          <w:rFonts w:eastAsia="Calibri" w:cstheme="minorHAnsi"/>
          <w:sz w:val="26"/>
          <w:szCs w:val="26"/>
        </w:rPr>
        <w:br/>
        <w:t>in de hoge, in de hoge, in de hoge!</w:t>
      </w:r>
      <w:r w:rsidRPr="002504BE">
        <w:rPr>
          <w:rFonts w:eastAsia="Calibri" w:cstheme="minorHAnsi"/>
          <w:sz w:val="26"/>
          <w:szCs w:val="26"/>
        </w:rPr>
        <w:br/>
        <w:t>Vrede op aarde, vrede op aarde,</w:t>
      </w:r>
      <w:r w:rsidRPr="002504BE">
        <w:rPr>
          <w:rFonts w:eastAsia="Calibri" w:cstheme="minorHAnsi"/>
          <w:sz w:val="26"/>
          <w:szCs w:val="26"/>
        </w:rPr>
        <w:br/>
        <w:t>in de mensen een welbehagen.</w:t>
      </w:r>
      <w:r w:rsidR="001C1860">
        <w:rPr>
          <w:rFonts w:eastAsia="Calibri" w:cstheme="minorHAnsi"/>
          <w:sz w:val="26"/>
          <w:szCs w:val="26"/>
        </w:rPr>
        <w:t xml:space="preserve"> </w:t>
      </w:r>
      <w:r w:rsidRPr="002504BE">
        <w:rPr>
          <w:rFonts w:eastAsia="Calibri" w:cstheme="minorHAnsi"/>
          <w:sz w:val="26"/>
          <w:szCs w:val="26"/>
        </w:rPr>
        <w:t>Amen. Amen.</w:t>
      </w:r>
      <w:r w:rsidR="001B7FB2" w:rsidRPr="002504BE">
        <w:rPr>
          <w:rFonts w:eastAsia="Calibri" w:cstheme="minorHAnsi"/>
          <w:b/>
          <w:sz w:val="26"/>
          <w:szCs w:val="26"/>
        </w:rPr>
        <w:t xml:space="preserve"> </w:t>
      </w:r>
    </w:p>
    <w:p w14:paraId="4EE00E05" w14:textId="77777777" w:rsidR="00E91B91" w:rsidRPr="002504BE" w:rsidRDefault="00E91B91" w:rsidP="001B7FB2">
      <w:pPr>
        <w:rPr>
          <w:rFonts w:eastAsia="Calibri" w:cstheme="minorHAnsi"/>
          <w:b/>
          <w:sz w:val="26"/>
          <w:szCs w:val="26"/>
        </w:rPr>
      </w:pPr>
    </w:p>
    <w:p w14:paraId="6E191AF3" w14:textId="5C5F4B7E" w:rsidR="001B7FB2" w:rsidRPr="002504BE" w:rsidRDefault="001B7FB2" w:rsidP="001B7FB2">
      <w:pPr>
        <w:rPr>
          <w:rFonts w:eastAsia="Calibri" w:cstheme="minorHAnsi"/>
          <w:b/>
          <w:sz w:val="26"/>
          <w:szCs w:val="26"/>
        </w:rPr>
      </w:pPr>
      <w:r w:rsidRPr="002504BE">
        <w:rPr>
          <w:rFonts w:eastAsia="Calibri" w:cstheme="minorHAnsi"/>
          <w:b/>
          <w:sz w:val="26"/>
          <w:szCs w:val="26"/>
        </w:rPr>
        <w:t>Zegen met gezongen amen</w:t>
      </w:r>
    </w:p>
    <w:p w14:paraId="5F7EDA10" w14:textId="77777777" w:rsidR="00F46DCF" w:rsidRDefault="00F46DCF" w:rsidP="007A7CBC">
      <w:pPr>
        <w:rPr>
          <w:rFonts w:eastAsia="Calibri" w:cstheme="minorHAnsi"/>
          <w:b/>
          <w:color w:val="FF0000"/>
          <w:sz w:val="26"/>
          <w:szCs w:val="26"/>
        </w:rPr>
      </w:pPr>
    </w:p>
    <w:p w14:paraId="6A26C0E2" w14:textId="4FA28591" w:rsidR="007C279A" w:rsidRPr="007C279A" w:rsidRDefault="001B7FB2" w:rsidP="007C279A">
      <w:pPr>
        <w:rPr>
          <w:rFonts w:eastAsia="Calibri" w:cstheme="minorHAnsi"/>
          <w:b/>
          <w:sz w:val="26"/>
          <w:szCs w:val="26"/>
        </w:rPr>
      </w:pPr>
      <w:r w:rsidRPr="007C279A">
        <w:rPr>
          <w:rFonts w:eastAsia="Calibri" w:cstheme="minorHAnsi"/>
          <w:b/>
          <w:sz w:val="26"/>
          <w:szCs w:val="26"/>
        </w:rPr>
        <w:t>Orgel</w:t>
      </w:r>
      <w:r w:rsidR="007C279A" w:rsidRPr="007C279A">
        <w:rPr>
          <w:rFonts w:eastAsia="Calibri" w:cstheme="minorHAnsi"/>
          <w:b/>
          <w:sz w:val="26"/>
          <w:szCs w:val="26"/>
        </w:rPr>
        <w:t>: 'Midden in de winternacht' (</w:t>
      </w:r>
      <w:proofErr w:type="spellStart"/>
      <w:r w:rsidR="007C279A" w:rsidRPr="007C279A">
        <w:rPr>
          <w:rFonts w:eastAsia="Calibri" w:cstheme="minorHAnsi"/>
          <w:b/>
          <w:sz w:val="26"/>
          <w:szCs w:val="26"/>
        </w:rPr>
        <w:t>quand</w:t>
      </w:r>
      <w:proofErr w:type="spellEnd"/>
      <w:r w:rsidR="007C279A" w:rsidRPr="007C279A">
        <w:rPr>
          <w:rFonts w:eastAsia="Calibri" w:cstheme="minorHAnsi"/>
          <w:b/>
          <w:sz w:val="26"/>
          <w:szCs w:val="26"/>
        </w:rPr>
        <w:t xml:space="preserve"> Jesus </w:t>
      </w:r>
      <w:proofErr w:type="spellStart"/>
      <w:r w:rsidR="007C279A" w:rsidRPr="007C279A">
        <w:rPr>
          <w:rFonts w:eastAsia="Calibri" w:cstheme="minorHAnsi"/>
          <w:b/>
          <w:sz w:val="26"/>
          <w:szCs w:val="26"/>
        </w:rPr>
        <w:t>naquit</w:t>
      </w:r>
      <w:proofErr w:type="spellEnd"/>
      <w:r w:rsidR="007C279A" w:rsidRPr="007C279A">
        <w:rPr>
          <w:rFonts w:eastAsia="Calibri" w:cstheme="minorHAnsi"/>
          <w:b/>
          <w:sz w:val="26"/>
          <w:szCs w:val="26"/>
        </w:rPr>
        <w:t xml:space="preserve"> à Noël), </w:t>
      </w:r>
    </w:p>
    <w:p w14:paraId="6BC28906" w14:textId="77777777" w:rsidR="007C279A" w:rsidRDefault="007C279A" w:rsidP="007C279A">
      <w:pPr>
        <w:rPr>
          <w:rFonts w:eastAsia="Calibri" w:cstheme="minorHAnsi"/>
          <w:b/>
          <w:sz w:val="26"/>
          <w:szCs w:val="26"/>
        </w:rPr>
      </w:pPr>
      <w:r w:rsidRPr="007C279A">
        <w:rPr>
          <w:rFonts w:eastAsia="Calibri" w:cstheme="minorHAnsi"/>
          <w:b/>
          <w:sz w:val="26"/>
          <w:szCs w:val="26"/>
        </w:rPr>
        <w:t xml:space="preserve">bewerking van Claude </w:t>
      </w:r>
      <w:proofErr w:type="spellStart"/>
      <w:r w:rsidRPr="007C279A">
        <w:rPr>
          <w:rFonts w:eastAsia="Calibri" w:cstheme="minorHAnsi"/>
          <w:b/>
          <w:sz w:val="26"/>
          <w:szCs w:val="26"/>
        </w:rPr>
        <w:t>Balbastre</w:t>
      </w:r>
      <w:proofErr w:type="spellEnd"/>
      <w:r w:rsidRPr="007C279A">
        <w:rPr>
          <w:rFonts w:eastAsia="Calibri" w:cstheme="minorHAnsi"/>
          <w:b/>
          <w:sz w:val="26"/>
          <w:szCs w:val="26"/>
        </w:rPr>
        <w:t> (1727-1795).</w:t>
      </w:r>
    </w:p>
    <w:p w14:paraId="045F06B4" w14:textId="77777777" w:rsidR="007C279A" w:rsidRDefault="007C279A" w:rsidP="007C279A">
      <w:pPr>
        <w:rPr>
          <w:rFonts w:eastAsia="Calibri" w:cstheme="minorHAnsi"/>
          <w:b/>
          <w:sz w:val="26"/>
          <w:szCs w:val="26"/>
        </w:rPr>
      </w:pPr>
    </w:p>
    <w:p w14:paraId="6B9F4E87" w14:textId="0F4FF569" w:rsidR="007C279A" w:rsidRPr="007C279A" w:rsidRDefault="000460EA" w:rsidP="007C279A">
      <w:pPr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D8743C0" wp14:editId="0BAA2E28">
            <wp:simplePos x="0" y="0"/>
            <wp:positionH relativeFrom="margin">
              <wp:align>center</wp:align>
            </wp:positionH>
            <wp:positionV relativeFrom="paragraph">
              <wp:posOffset>570865</wp:posOffset>
            </wp:positionV>
            <wp:extent cx="240665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372" y="21455"/>
                <wp:lineTo x="21372" y="0"/>
                <wp:lineTo x="0" y="0"/>
              </wp:wrapPolygon>
            </wp:wrapThrough>
            <wp:docPr id="21110714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79A">
        <w:rPr>
          <w:rFonts w:eastAsia="Calibri" w:cstheme="minorHAnsi"/>
          <w:b/>
          <w:sz w:val="26"/>
          <w:szCs w:val="26"/>
        </w:rPr>
        <w:t>Alle kinderen die het leuk vinden mogen instrumenten mee naar boven nemen en samen met Fenna muziek maken.</w:t>
      </w:r>
    </w:p>
    <w:p w14:paraId="51CFC816" w14:textId="7BDAADF1" w:rsidR="00BE2ED9" w:rsidRPr="002504BE" w:rsidRDefault="00BE2ED9" w:rsidP="007A7CBC">
      <w:pPr>
        <w:rPr>
          <w:rFonts w:eastAsia="Calibri" w:cstheme="minorHAnsi"/>
          <w:b/>
          <w:sz w:val="26"/>
          <w:szCs w:val="26"/>
        </w:rPr>
      </w:pPr>
    </w:p>
    <w:sectPr w:rsidR="00BE2ED9" w:rsidRPr="002504BE" w:rsidSect="0010033B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name w:val="AutoList34"/>
    <w:lvl w:ilvl="0">
      <w:start w:val="1"/>
      <w:numFmt w:val="upperRoman"/>
      <w:lvlText w:val="%1:"/>
      <w:lvlJc w:val="left"/>
    </w:lvl>
    <w:lvl w:ilvl="1">
      <w:start w:val="1"/>
      <w:numFmt w:val="upperRoman"/>
      <w:lvlText w:val="%2:"/>
      <w:lvlJc w:val="left"/>
    </w:lvl>
    <w:lvl w:ilvl="2">
      <w:start w:val="1"/>
      <w:numFmt w:val="upperRoman"/>
      <w:lvlText w:val="%3:"/>
      <w:lvlJc w:val="left"/>
    </w:lvl>
    <w:lvl w:ilvl="3">
      <w:start w:val="1"/>
      <w:numFmt w:val="upperRoman"/>
      <w:lvlText w:val="%4:"/>
      <w:lvlJc w:val="left"/>
    </w:lvl>
    <w:lvl w:ilvl="4">
      <w:start w:val="1"/>
      <w:numFmt w:val="upperRoman"/>
      <w:lvlText w:val="%5:"/>
      <w:lvlJc w:val="left"/>
    </w:lvl>
    <w:lvl w:ilvl="5">
      <w:start w:val="1"/>
      <w:numFmt w:val="upperRoman"/>
      <w:lvlText w:val="%6:"/>
      <w:lvlJc w:val="left"/>
    </w:lvl>
    <w:lvl w:ilvl="6">
      <w:start w:val="1"/>
      <w:numFmt w:val="upperRoman"/>
      <w:lvlText w:val="%7:"/>
      <w:lvlJc w:val="left"/>
    </w:lvl>
    <w:lvl w:ilvl="7">
      <w:start w:val="1"/>
      <w:numFmt w:val="upperRoman"/>
      <w:lvlText w:val="%8: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name w:val="AutoList28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name w:val="AutoList3"/>
    <w:lvl w:ilvl="0">
      <w:start w:val="1"/>
      <w:numFmt w:val="upperRoman"/>
      <w:lvlText w:val="%1:"/>
      <w:lvlJc w:val="left"/>
    </w:lvl>
    <w:lvl w:ilvl="1">
      <w:start w:val="1"/>
      <w:numFmt w:val="upperRoman"/>
      <w:lvlText w:val="%2:"/>
      <w:lvlJc w:val="left"/>
    </w:lvl>
    <w:lvl w:ilvl="2">
      <w:start w:val="1"/>
      <w:numFmt w:val="upperRoman"/>
      <w:lvlText w:val="%3:"/>
      <w:lvlJc w:val="left"/>
    </w:lvl>
    <w:lvl w:ilvl="3">
      <w:start w:val="1"/>
      <w:numFmt w:val="upperRoman"/>
      <w:lvlText w:val="%4:"/>
      <w:lvlJc w:val="left"/>
    </w:lvl>
    <w:lvl w:ilvl="4">
      <w:start w:val="1"/>
      <w:numFmt w:val="upperRoman"/>
      <w:lvlText w:val="%5:"/>
      <w:lvlJc w:val="left"/>
    </w:lvl>
    <w:lvl w:ilvl="5">
      <w:start w:val="1"/>
      <w:numFmt w:val="upperRoman"/>
      <w:lvlText w:val="%6:"/>
      <w:lvlJc w:val="left"/>
    </w:lvl>
    <w:lvl w:ilvl="6">
      <w:start w:val="1"/>
      <w:numFmt w:val="upperRoman"/>
      <w:lvlText w:val="%7:"/>
      <w:lvlJc w:val="left"/>
    </w:lvl>
    <w:lvl w:ilvl="7">
      <w:start w:val="1"/>
      <w:numFmt w:val="upperRoman"/>
      <w:lvlText w:val="%8: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00000000"/>
    <w:name w:val="AutoList44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1055810871">
    <w:abstractNumId w:val="0"/>
    <w:lvlOverride w:ilvl="0">
      <w:startOverride w:val="5"/>
      <w:lvl w:ilvl="0">
        <w:start w:val="5"/>
        <w:numFmt w:val="upperRoman"/>
        <w:lvlText w:val="%1:"/>
        <w:lvlJc w:val="left"/>
      </w:lvl>
    </w:lvlOverride>
    <w:lvlOverride w:ilvl="1">
      <w:startOverride w:val="1"/>
      <w:lvl w:ilvl="1">
        <w:start w:val="1"/>
        <w:numFmt w:val="upperRoman"/>
        <w:lvlText w:val="%2:"/>
        <w:lvlJc w:val="left"/>
      </w:lvl>
    </w:lvlOverride>
    <w:lvlOverride w:ilvl="2">
      <w:startOverride w:val="1"/>
      <w:lvl w:ilvl="2">
        <w:start w:val="1"/>
        <w:numFmt w:val="upperRoman"/>
        <w:lvlText w:val="%3:"/>
        <w:lvlJc w:val="left"/>
      </w:lvl>
    </w:lvlOverride>
    <w:lvlOverride w:ilvl="3">
      <w:startOverride w:val="1"/>
      <w:lvl w:ilvl="3">
        <w:start w:val="1"/>
        <w:numFmt w:val="upperRoman"/>
        <w:lvlText w:val="%4:"/>
        <w:lvlJc w:val="left"/>
      </w:lvl>
    </w:lvlOverride>
    <w:lvlOverride w:ilvl="4">
      <w:startOverride w:val="1"/>
      <w:lvl w:ilvl="4">
        <w:start w:val="1"/>
        <w:numFmt w:val="upperRoman"/>
        <w:lvlText w:val="%5:"/>
        <w:lvlJc w:val="left"/>
      </w:lvl>
    </w:lvlOverride>
    <w:lvlOverride w:ilvl="5">
      <w:startOverride w:val="1"/>
      <w:lvl w:ilvl="5">
        <w:start w:val="1"/>
        <w:numFmt w:val="upperRoman"/>
        <w:lvlText w:val="%6:"/>
        <w:lvlJc w:val="left"/>
      </w:lvl>
    </w:lvlOverride>
    <w:lvlOverride w:ilvl="6">
      <w:startOverride w:val="1"/>
      <w:lvl w:ilvl="6">
        <w:start w:val="1"/>
        <w:numFmt w:val="upperRoman"/>
        <w:lvlText w:val="%7:"/>
        <w:lvlJc w:val="left"/>
      </w:lvl>
    </w:lvlOverride>
    <w:lvlOverride w:ilvl="7">
      <w:startOverride w:val="1"/>
      <w:lvl w:ilvl="7">
        <w:start w:val="1"/>
        <w:numFmt w:val="upperRoman"/>
        <w:lvlText w:val="%8:"/>
        <w:lvlJc w:val="left"/>
      </w:lvl>
    </w:lvlOverride>
  </w:num>
  <w:num w:numId="2" w16cid:durableId="1519076757">
    <w:abstractNumId w:val="1"/>
    <w:lvlOverride w:ilvl="0">
      <w:startOverride w:val="1"/>
      <w:lvl w:ilvl="0">
        <w:start w:val="1"/>
        <w:numFmt w:val="upperLetter"/>
        <w:lvlText w:val="%1:"/>
        <w:lvlJc w:val="left"/>
      </w:lvl>
    </w:lvlOverride>
    <w:lvlOverride w:ilvl="1">
      <w:startOverride w:val="1"/>
      <w:lvl w:ilvl="1">
        <w:start w:val="1"/>
        <w:numFmt w:val="upperLetter"/>
        <w:lvlText w:val="%2:"/>
        <w:lvlJc w:val="left"/>
      </w:lvl>
    </w:lvlOverride>
    <w:lvlOverride w:ilvl="2">
      <w:startOverride w:val="1"/>
      <w:lvl w:ilvl="2">
        <w:start w:val="1"/>
        <w:numFmt w:val="upperLetter"/>
        <w:lvlText w:val="%3:"/>
        <w:lvlJc w:val="left"/>
      </w:lvl>
    </w:lvlOverride>
    <w:lvlOverride w:ilvl="3">
      <w:startOverride w:val="1"/>
      <w:lvl w:ilvl="3">
        <w:start w:val="1"/>
        <w:numFmt w:val="upperLetter"/>
        <w:lvlText w:val="%4:"/>
        <w:lvlJc w:val="left"/>
      </w:lvl>
    </w:lvlOverride>
    <w:lvlOverride w:ilvl="4">
      <w:startOverride w:val="1"/>
      <w:lvl w:ilvl="4">
        <w:start w:val="1"/>
        <w:numFmt w:val="upperLetter"/>
        <w:lvlText w:val="%5:"/>
        <w:lvlJc w:val="left"/>
      </w:lvl>
    </w:lvlOverride>
    <w:lvlOverride w:ilvl="5">
      <w:startOverride w:val="1"/>
      <w:lvl w:ilvl="5">
        <w:start w:val="1"/>
        <w:numFmt w:val="upperLetter"/>
        <w:lvlText w:val="%6:"/>
        <w:lvlJc w:val="left"/>
      </w:lvl>
    </w:lvlOverride>
    <w:lvlOverride w:ilvl="6">
      <w:startOverride w:val="1"/>
      <w:lvl w:ilvl="6">
        <w:start w:val="1"/>
        <w:numFmt w:val="upperLetter"/>
        <w:lvlText w:val="%7:"/>
        <w:lvlJc w:val="left"/>
      </w:lvl>
    </w:lvlOverride>
    <w:lvlOverride w:ilvl="7">
      <w:startOverride w:val="1"/>
      <w:lvl w:ilvl="7">
        <w:start w:val="1"/>
        <w:numFmt w:val="upperLetter"/>
        <w:lvlText w:val="%8:"/>
        <w:lvlJc w:val="left"/>
      </w:lvl>
    </w:lvlOverride>
  </w:num>
  <w:num w:numId="3" w16cid:durableId="1680429197">
    <w:abstractNumId w:val="2"/>
    <w:lvlOverride w:ilvl="0">
      <w:startOverride w:val="5"/>
      <w:lvl w:ilvl="0">
        <w:start w:val="5"/>
        <w:numFmt w:val="upperRoman"/>
        <w:lvlText w:val="%1:"/>
        <w:lvlJc w:val="left"/>
      </w:lvl>
    </w:lvlOverride>
    <w:lvlOverride w:ilvl="1">
      <w:startOverride w:val="1"/>
      <w:lvl w:ilvl="1">
        <w:start w:val="1"/>
        <w:numFmt w:val="upperRoman"/>
        <w:lvlText w:val="%2:"/>
        <w:lvlJc w:val="left"/>
      </w:lvl>
    </w:lvlOverride>
    <w:lvlOverride w:ilvl="2">
      <w:startOverride w:val="1"/>
      <w:lvl w:ilvl="2">
        <w:start w:val="1"/>
        <w:numFmt w:val="upperRoman"/>
        <w:lvlText w:val="%3:"/>
        <w:lvlJc w:val="left"/>
      </w:lvl>
    </w:lvlOverride>
    <w:lvlOverride w:ilvl="3">
      <w:startOverride w:val="1"/>
      <w:lvl w:ilvl="3">
        <w:start w:val="1"/>
        <w:numFmt w:val="upperRoman"/>
        <w:lvlText w:val="%4:"/>
        <w:lvlJc w:val="left"/>
      </w:lvl>
    </w:lvlOverride>
    <w:lvlOverride w:ilvl="4">
      <w:startOverride w:val="1"/>
      <w:lvl w:ilvl="4">
        <w:start w:val="1"/>
        <w:numFmt w:val="upperRoman"/>
        <w:lvlText w:val="%5:"/>
        <w:lvlJc w:val="left"/>
      </w:lvl>
    </w:lvlOverride>
    <w:lvlOverride w:ilvl="5">
      <w:startOverride w:val="1"/>
      <w:lvl w:ilvl="5">
        <w:start w:val="1"/>
        <w:numFmt w:val="upperRoman"/>
        <w:lvlText w:val="%6:"/>
        <w:lvlJc w:val="left"/>
      </w:lvl>
    </w:lvlOverride>
    <w:lvlOverride w:ilvl="6">
      <w:startOverride w:val="1"/>
      <w:lvl w:ilvl="6">
        <w:start w:val="1"/>
        <w:numFmt w:val="upperRoman"/>
        <w:lvlText w:val="%7:"/>
        <w:lvlJc w:val="left"/>
      </w:lvl>
    </w:lvlOverride>
    <w:lvlOverride w:ilvl="7">
      <w:startOverride w:val="1"/>
      <w:lvl w:ilvl="7">
        <w:start w:val="1"/>
        <w:numFmt w:val="upperRoman"/>
        <w:lvlText w:val="%8:"/>
        <w:lvlJc w:val="left"/>
      </w:lvl>
    </w:lvlOverride>
  </w:num>
  <w:num w:numId="4" w16cid:durableId="1151752199">
    <w:abstractNumId w:val="3"/>
    <w:lvlOverride w:ilvl="0">
      <w:startOverride w:val="1"/>
      <w:lvl w:ilvl="0">
        <w:start w:val="1"/>
        <w:numFmt w:val="upperLetter"/>
        <w:lvlText w:val="%1:"/>
        <w:lvlJc w:val="left"/>
      </w:lvl>
    </w:lvlOverride>
    <w:lvlOverride w:ilvl="1">
      <w:startOverride w:val="1"/>
      <w:lvl w:ilvl="1">
        <w:start w:val="1"/>
        <w:numFmt w:val="upperLetter"/>
        <w:lvlText w:val="%2:"/>
        <w:lvlJc w:val="left"/>
      </w:lvl>
    </w:lvlOverride>
    <w:lvlOverride w:ilvl="2">
      <w:startOverride w:val="1"/>
      <w:lvl w:ilvl="2">
        <w:start w:val="1"/>
        <w:numFmt w:val="upperLetter"/>
        <w:lvlText w:val="%3:"/>
        <w:lvlJc w:val="left"/>
      </w:lvl>
    </w:lvlOverride>
    <w:lvlOverride w:ilvl="3">
      <w:startOverride w:val="1"/>
      <w:lvl w:ilvl="3">
        <w:start w:val="1"/>
        <w:numFmt w:val="upperLetter"/>
        <w:lvlText w:val="%4:"/>
        <w:lvlJc w:val="left"/>
      </w:lvl>
    </w:lvlOverride>
    <w:lvlOverride w:ilvl="4">
      <w:startOverride w:val="1"/>
      <w:lvl w:ilvl="4">
        <w:start w:val="1"/>
        <w:numFmt w:val="upperLetter"/>
        <w:lvlText w:val="%5:"/>
        <w:lvlJc w:val="left"/>
      </w:lvl>
    </w:lvlOverride>
    <w:lvlOverride w:ilvl="5">
      <w:startOverride w:val="1"/>
      <w:lvl w:ilvl="5">
        <w:start w:val="1"/>
        <w:numFmt w:val="upperLetter"/>
        <w:lvlText w:val="%6:"/>
        <w:lvlJc w:val="left"/>
      </w:lvl>
    </w:lvlOverride>
    <w:lvlOverride w:ilvl="6">
      <w:startOverride w:val="1"/>
      <w:lvl w:ilvl="6">
        <w:start w:val="1"/>
        <w:numFmt w:val="upperLetter"/>
        <w:lvlText w:val="%7:"/>
        <w:lvlJc w:val="left"/>
      </w:lvl>
    </w:lvlOverride>
    <w:lvlOverride w:ilvl="7">
      <w:startOverride w:val="1"/>
      <w:lvl w:ilvl="7">
        <w:start w:val="1"/>
        <w:numFmt w:val="upperLetter"/>
        <w:lvlText w:val="%8:"/>
        <w:lvlJc w:val="left"/>
      </w:lvl>
    </w:lvlOverride>
  </w:num>
  <w:num w:numId="5" w16cid:durableId="2048989455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19"/>
    <w:rsid w:val="00005769"/>
    <w:rsid w:val="000072D0"/>
    <w:rsid w:val="00035987"/>
    <w:rsid w:val="000415D9"/>
    <w:rsid w:val="000460EA"/>
    <w:rsid w:val="000556E5"/>
    <w:rsid w:val="0008576C"/>
    <w:rsid w:val="0008663E"/>
    <w:rsid w:val="000A5484"/>
    <w:rsid w:val="000A56FC"/>
    <w:rsid w:val="000C1719"/>
    <w:rsid w:val="000D3110"/>
    <w:rsid w:val="000E58B3"/>
    <w:rsid w:val="000E5F49"/>
    <w:rsid w:val="000F71FF"/>
    <w:rsid w:val="0010033B"/>
    <w:rsid w:val="00153363"/>
    <w:rsid w:val="0016782B"/>
    <w:rsid w:val="0019593E"/>
    <w:rsid w:val="00195B46"/>
    <w:rsid w:val="001A260F"/>
    <w:rsid w:val="001A2874"/>
    <w:rsid w:val="001B602B"/>
    <w:rsid w:val="001B7FB2"/>
    <w:rsid w:val="001C1860"/>
    <w:rsid w:val="001C68D8"/>
    <w:rsid w:val="001F2B56"/>
    <w:rsid w:val="001F6AF5"/>
    <w:rsid w:val="00203313"/>
    <w:rsid w:val="002039D2"/>
    <w:rsid w:val="00204E16"/>
    <w:rsid w:val="0022068D"/>
    <w:rsid w:val="002423D1"/>
    <w:rsid w:val="002459D1"/>
    <w:rsid w:val="002504BE"/>
    <w:rsid w:val="0025744D"/>
    <w:rsid w:val="00271F7A"/>
    <w:rsid w:val="00277944"/>
    <w:rsid w:val="00293719"/>
    <w:rsid w:val="002974E7"/>
    <w:rsid w:val="002B23BE"/>
    <w:rsid w:val="002B7BC4"/>
    <w:rsid w:val="002D1DDA"/>
    <w:rsid w:val="002E720A"/>
    <w:rsid w:val="002F0346"/>
    <w:rsid w:val="003053B3"/>
    <w:rsid w:val="00312727"/>
    <w:rsid w:val="0033356B"/>
    <w:rsid w:val="00372456"/>
    <w:rsid w:val="0037285A"/>
    <w:rsid w:val="00380445"/>
    <w:rsid w:val="00396D52"/>
    <w:rsid w:val="003A2516"/>
    <w:rsid w:val="003A507C"/>
    <w:rsid w:val="003B0C8F"/>
    <w:rsid w:val="003B536A"/>
    <w:rsid w:val="003E00BE"/>
    <w:rsid w:val="003F66D7"/>
    <w:rsid w:val="004013C5"/>
    <w:rsid w:val="0040577B"/>
    <w:rsid w:val="00421D18"/>
    <w:rsid w:val="0044559B"/>
    <w:rsid w:val="00452F63"/>
    <w:rsid w:val="0046142D"/>
    <w:rsid w:val="0047247A"/>
    <w:rsid w:val="004925C4"/>
    <w:rsid w:val="004A250D"/>
    <w:rsid w:val="004B1651"/>
    <w:rsid w:val="004C087E"/>
    <w:rsid w:val="004D17C0"/>
    <w:rsid w:val="005016C6"/>
    <w:rsid w:val="00532AE2"/>
    <w:rsid w:val="0054384A"/>
    <w:rsid w:val="00560826"/>
    <w:rsid w:val="005C092E"/>
    <w:rsid w:val="005C473D"/>
    <w:rsid w:val="005F7135"/>
    <w:rsid w:val="00616AC3"/>
    <w:rsid w:val="00623562"/>
    <w:rsid w:val="006514C1"/>
    <w:rsid w:val="00652CB5"/>
    <w:rsid w:val="006648B5"/>
    <w:rsid w:val="00696DA6"/>
    <w:rsid w:val="006B271E"/>
    <w:rsid w:val="006E7A89"/>
    <w:rsid w:val="006F4DDA"/>
    <w:rsid w:val="006F5D1D"/>
    <w:rsid w:val="007049AD"/>
    <w:rsid w:val="00711B86"/>
    <w:rsid w:val="00721A60"/>
    <w:rsid w:val="007237C2"/>
    <w:rsid w:val="007241E6"/>
    <w:rsid w:val="007247F2"/>
    <w:rsid w:val="007263A0"/>
    <w:rsid w:val="007879CE"/>
    <w:rsid w:val="007A4D05"/>
    <w:rsid w:val="007A7CBC"/>
    <w:rsid w:val="007B6E2C"/>
    <w:rsid w:val="007C279A"/>
    <w:rsid w:val="007C3C76"/>
    <w:rsid w:val="007C7379"/>
    <w:rsid w:val="007D683B"/>
    <w:rsid w:val="007F4D8C"/>
    <w:rsid w:val="007F7C58"/>
    <w:rsid w:val="008369A2"/>
    <w:rsid w:val="00842D0A"/>
    <w:rsid w:val="00842D1E"/>
    <w:rsid w:val="00847C3B"/>
    <w:rsid w:val="008519A4"/>
    <w:rsid w:val="008824F1"/>
    <w:rsid w:val="00886CE6"/>
    <w:rsid w:val="0089452A"/>
    <w:rsid w:val="008B2FCB"/>
    <w:rsid w:val="008B3C3F"/>
    <w:rsid w:val="008D3272"/>
    <w:rsid w:val="008D3CA9"/>
    <w:rsid w:val="0090261B"/>
    <w:rsid w:val="009037BF"/>
    <w:rsid w:val="0090653E"/>
    <w:rsid w:val="00907742"/>
    <w:rsid w:val="00915A38"/>
    <w:rsid w:val="009205DF"/>
    <w:rsid w:val="0092181C"/>
    <w:rsid w:val="00941231"/>
    <w:rsid w:val="00941A4D"/>
    <w:rsid w:val="009A020F"/>
    <w:rsid w:val="009A3F37"/>
    <w:rsid w:val="009F4EE1"/>
    <w:rsid w:val="00A06D8B"/>
    <w:rsid w:val="00A71BEC"/>
    <w:rsid w:val="00A82A3D"/>
    <w:rsid w:val="00A91398"/>
    <w:rsid w:val="00A93F9F"/>
    <w:rsid w:val="00A9623F"/>
    <w:rsid w:val="00AA66AB"/>
    <w:rsid w:val="00AE20D4"/>
    <w:rsid w:val="00B0732E"/>
    <w:rsid w:val="00B23611"/>
    <w:rsid w:val="00B336A8"/>
    <w:rsid w:val="00B36FDC"/>
    <w:rsid w:val="00B82B14"/>
    <w:rsid w:val="00BC0C92"/>
    <w:rsid w:val="00BC3FE3"/>
    <w:rsid w:val="00BE2ED9"/>
    <w:rsid w:val="00C02A8B"/>
    <w:rsid w:val="00C1201C"/>
    <w:rsid w:val="00C21736"/>
    <w:rsid w:val="00C3217F"/>
    <w:rsid w:val="00C8501F"/>
    <w:rsid w:val="00C86001"/>
    <w:rsid w:val="00C871B6"/>
    <w:rsid w:val="00C92392"/>
    <w:rsid w:val="00CF7E49"/>
    <w:rsid w:val="00D075CC"/>
    <w:rsid w:val="00D15489"/>
    <w:rsid w:val="00D41B25"/>
    <w:rsid w:val="00D464AA"/>
    <w:rsid w:val="00D53975"/>
    <w:rsid w:val="00D64531"/>
    <w:rsid w:val="00D9428D"/>
    <w:rsid w:val="00D95C3A"/>
    <w:rsid w:val="00DA03BB"/>
    <w:rsid w:val="00DB5DA5"/>
    <w:rsid w:val="00DD249C"/>
    <w:rsid w:val="00E044E6"/>
    <w:rsid w:val="00E169AD"/>
    <w:rsid w:val="00E349A3"/>
    <w:rsid w:val="00E52722"/>
    <w:rsid w:val="00E80874"/>
    <w:rsid w:val="00E857A0"/>
    <w:rsid w:val="00E91B91"/>
    <w:rsid w:val="00EE4475"/>
    <w:rsid w:val="00EE599E"/>
    <w:rsid w:val="00F12C8C"/>
    <w:rsid w:val="00F164DA"/>
    <w:rsid w:val="00F30CE2"/>
    <w:rsid w:val="00F3704F"/>
    <w:rsid w:val="00F46DCF"/>
    <w:rsid w:val="00F50297"/>
    <w:rsid w:val="00FC7971"/>
    <w:rsid w:val="00FE2E4E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8594"/>
  <w15:chartTrackingRefBased/>
  <w15:docId w15:val="{F3347BA1-533B-4826-B812-8CA49DB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37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719"/>
    <w:rPr>
      <w:color w:val="605E5C"/>
      <w:shd w:val="clear" w:color="auto" w:fill="E1DFDD"/>
    </w:rPr>
  </w:style>
  <w:style w:type="paragraph" w:customStyle="1" w:styleId="Level1">
    <w:name w:val="Level 1"/>
    <w:basedOn w:val="Standaard"/>
    <w:uiPriority w:val="99"/>
    <w:rsid w:val="0008663E"/>
    <w:pPr>
      <w:widowControl w:val="0"/>
      <w:numPr>
        <w:numId w:val="5"/>
      </w:numPr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MingLiU-ExtB" w:eastAsia="MingLiU-ExtB" w:hAnsi="Calibri" w:cs="Times New Roman"/>
      <w:sz w:val="24"/>
      <w:szCs w:val="24"/>
      <w:lang w:val="en-US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4531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9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1406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Nobel</dc:creator>
  <cp:keywords/>
  <dc:description/>
  <cp:lastModifiedBy>Rick Germs</cp:lastModifiedBy>
  <cp:revision>2</cp:revision>
  <cp:lastPrinted>2024-12-11T12:17:00Z</cp:lastPrinted>
  <dcterms:created xsi:type="dcterms:W3CDTF">2024-12-23T08:00:00Z</dcterms:created>
  <dcterms:modified xsi:type="dcterms:W3CDTF">2024-12-23T08:00:00Z</dcterms:modified>
</cp:coreProperties>
</file>